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00B5B55" w:rsidR="00C723BC" w:rsidRPr="00183F4C" w:rsidRDefault="006D1AB3" w:rsidP="005C694C">
            <w:pPr>
              <w:pStyle w:val="T2"/>
            </w:pPr>
            <w:r>
              <w:rPr>
                <w:lang w:eastAsia="ko-KR"/>
              </w:rPr>
              <w:t>Comment Resolution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155081">
              <w:rPr>
                <w:lang w:eastAsia="ko-KR"/>
              </w:rPr>
              <w:t xml:space="preserve"> DRU tone plan for 60MHz</w:t>
            </w:r>
            <w:r w:rsidR="00D553F4">
              <w:rPr>
                <w:lang w:eastAsia="ko-KR"/>
              </w:rPr>
              <w:t xml:space="preserve"> </w:t>
            </w:r>
            <w:r w:rsidR="00D553F4" w:rsidRPr="00D553F4">
              <w:rPr>
                <w:rFonts w:hint="eastAsia"/>
                <w:lang w:eastAsia="ko-KR"/>
              </w:rPr>
              <w:t>DBW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69C91FE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20</w:t>
            </w:r>
            <w:r w:rsidR="00182DF6">
              <w:rPr>
                <w:b w:val="0"/>
                <w:sz w:val="20"/>
              </w:rPr>
              <w:t>2</w:t>
            </w:r>
            <w:r w:rsidR="007263B8">
              <w:rPr>
                <w:b w:val="0"/>
                <w:sz w:val="20"/>
              </w:rPr>
              <w:t>5-0</w:t>
            </w:r>
            <w:r w:rsidR="00984451">
              <w:rPr>
                <w:b w:val="0"/>
                <w:sz w:val="20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263B8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F44A7F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03F3A893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Chenchen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Liu</w:t>
            </w:r>
          </w:p>
        </w:tc>
        <w:tc>
          <w:tcPr>
            <w:tcW w:w="1440" w:type="dxa"/>
            <w:vAlign w:val="center"/>
          </w:tcPr>
          <w:p w14:paraId="5CFDDB6C" w14:textId="3596D0F7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8C20833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/>
                <w:b w:val="0"/>
                <w:sz w:val="18"/>
                <w:szCs w:val="18"/>
                <w:lang w:eastAsia="zh-CN"/>
              </w:rPr>
              <w:t>liuchenchen</w:t>
            </w:r>
            <w:r>
              <w:rPr>
                <w:b w:val="0"/>
                <w:sz w:val="18"/>
                <w:szCs w:val="18"/>
                <w:lang w:eastAsia="ko-KR"/>
              </w:rPr>
              <w:t>1@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huawei.com</w:t>
            </w:r>
          </w:p>
        </w:tc>
      </w:tr>
      <w:tr w:rsidR="00622DBF" w:rsidRPr="00183F4C" w14:paraId="1AEEB39A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66647EF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860D8B5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01F46E0" w14:textId="094ADF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F44A7F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62C6E09A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contains comment resolutions for the following </w:t>
                            </w:r>
                            <w:r w:rsidR="00984451">
                              <w:rPr>
                                <w:lang w:eastAsia="ko-KR"/>
                              </w:rPr>
                              <w:t>5</w:t>
                            </w:r>
                            <w:r w:rsidR="0015435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</w:t>
                            </w:r>
                            <w:r w:rsidR="00984451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60443D08" w14:textId="725D2BA0" w:rsidR="00D3382F" w:rsidRDefault="00F44A7F" w:rsidP="00E81625">
                            <w:pPr>
                              <w:pStyle w:val="af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207</w:t>
                            </w:r>
                            <w:r w:rsidRPr="00F44A7F">
                              <w:rPr>
                                <w:rFonts w:eastAsia="宋体" w:hint="eastAsia"/>
                                <w:lang w:eastAsia="zh-CN"/>
                              </w:rPr>
                              <w:t>,</w:t>
                            </w:r>
                            <w:r w:rsidRPr="00F44A7F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1117, 1745, 1754, 573</w:t>
                            </w: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6DCE246" w14:textId="007C2F9C" w:rsidR="00033484" w:rsidRDefault="00B13D25" w:rsidP="000F7513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02A35E46" w:rsidR="00B13D25" w:rsidRDefault="000F7513" w:rsidP="00984451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  <w:p w14:paraId="57543283" w14:textId="01EF3D22" w:rsidR="00B13D25" w:rsidRDefault="00B13D25" w:rsidP="00D51A75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62C6E09A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contains comment resolutions for the following </w:t>
                      </w:r>
                      <w:r w:rsidR="00984451">
                        <w:rPr>
                          <w:lang w:eastAsia="ko-KR"/>
                        </w:rPr>
                        <w:t>5</w:t>
                      </w:r>
                      <w:r w:rsidR="0015435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</w:t>
                      </w:r>
                      <w:r w:rsidR="00984451">
                        <w:rPr>
                          <w:lang w:eastAsia="ko-KR"/>
                        </w:rPr>
                        <w:t>:</w:t>
                      </w:r>
                    </w:p>
                    <w:p w14:paraId="60443D08" w14:textId="725D2BA0" w:rsidR="00D3382F" w:rsidRDefault="00F44A7F" w:rsidP="00E81625">
                      <w:pPr>
                        <w:pStyle w:val="af5"/>
                        <w:numPr>
                          <w:ilvl w:val="0"/>
                          <w:numId w:val="29"/>
                        </w:numPr>
                        <w:ind w:leftChars="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207</w:t>
                      </w:r>
                      <w:r w:rsidRPr="00F44A7F">
                        <w:rPr>
                          <w:rFonts w:eastAsia="宋体" w:hint="eastAsia"/>
                          <w:lang w:eastAsia="zh-CN"/>
                        </w:rPr>
                        <w:t>,</w:t>
                      </w:r>
                      <w:r w:rsidRPr="00F44A7F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1117, 1745, 1754, 573</w:t>
                      </w: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6DCE246" w14:textId="007C2F9C" w:rsidR="00033484" w:rsidRDefault="00B13D25" w:rsidP="000F7513">
                      <w:pPr>
                        <w:pStyle w:val="af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02A35E46" w:rsidR="00B13D25" w:rsidRDefault="000F7513" w:rsidP="00984451">
                      <w:pPr>
                        <w:pStyle w:val="af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</w:p>
                    <w:p w14:paraId="57543283" w14:textId="01EF3D22" w:rsidR="00B13D25" w:rsidRDefault="00B13D25" w:rsidP="00D51A75">
                      <w:pPr>
                        <w:pStyle w:val="af5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af5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af5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68"/>
        <w:gridCol w:w="1001"/>
        <w:gridCol w:w="759"/>
        <w:gridCol w:w="632"/>
        <w:gridCol w:w="2316"/>
        <w:gridCol w:w="1595"/>
        <w:gridCol w:w="2868"/>
      </w:tblGrid>
      <w:tr w:rsidR="00BB1EA0" w:rsidRPr="00ED5321" w14:paraId="547B613A" w14:textId="77777777" w:rsidTr="00642F5A">
        <w:trPr>
          <w:trHeight w:val="2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0F6989" w:rsidRPr="00781492" w14:paraId="0F443759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48F5565F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bookmarkStart w:id="0" w:name="_Hlk197996422"/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06FF4E10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Jianhan Liu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0B625D3C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579F7AB9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100.06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1C33E054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adding DRU tone plan for 60MHz BW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0D31B72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same as comment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D024" w14:textId="60D3ECEC" w:rsidR="000F6989" w:rsidRDefault="000F6989" w:rsidP="00C71C6C">
            <w:pPr>
              <w:rPr>
                <w:rFonts w:eastAsia="Times New Roman"/>
                <w:sz w:val="20"/>
                <w:szCs w:val="16"/>
                <w:highlight w:val="yellow"/>
              </w:rPr>
            </w:pPr>
            <w:r w:rsidRPr="000F6989">
              <w:rPr>
                <w:rFonts w:eastAsia="Times New Roman"/>
                <w:sz w:val="20"/>
                <w:szCs w:val="16"/>
                <w:highlight w:val="yellow"/>
              </w:rPr>
              <w:t>Rejected</w:t>
            </w:r>
          </w:p>
          <w:p w14:paraId="3D34F6F2" w14:textId="77777777" w:rsidR="000F6989" w:rsidRPr="00C71C6C" w:rsidRDefault="000F6989" w:rsidP="00C71C6C">
            <w:pPr>
              <w:rPr>
                <w:rFonts w:eastAsia="Times New Roman"/>
                <w:sz w:val="20"/>
                <w:szCs w:val="16"/>
              </w:rPr>
            </w:pPr>
          </w:p>
          <w:p w14:paraId="3006C870" w14:textId="72114065" w:rsidR="000F6989" w:rsidRPr="001133D3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C71C6C">
              <w:rPr>
                <w:rFonts w:eastAsia="Times New Roman"/>
                <w:sz w:val="20"/>
                <w:szCs w:val="16"/>
              </w:rPr>
              <w:t>The comment is the same as CID #1123, #1124, #2260, and #2264, which have already been resolved and incorporated into the draft. Therefore, no further changes are needed.</w:t>
            </w:r>
          </w:p>
        </w:tc>
      </w:tr>
      <w:tr w:rsidR="000F6989" w:rsidRPr="00781492" w14:paraId="0F350F4A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474D302F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1117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773E580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Dong </w:t>
            </w:r>
            <w:proofErr w:type="spellStart"/>
            <w:r>
              <w:rPr>
                <w:rFonts w:ascii="Arial" w:hAnsi="Arial" w:cs="Arial"/>
                <w:sz w:val="20"/>
              </w:rPr>
              <w:t>Guk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2DC52140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7E995A01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5C1EDCA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DRU is allowed at 60MHz for 11bn. Thus, the description and related table for 60MHz should be defined in this clause.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27051D63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Define the tone plan for 60MHz and add the related text.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3710E" w14:textId="1460FF46" w:rsidR="000F6989" w:rsidRPr="001133D3" w:rsidRDefault="000F6989" w:rsidP="00642F5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F6989" w:rsidRPr="00781492" w14:paraId="747C0430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A452374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1745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196DCD5E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CHENCHEN LIU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246C59C7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6BBCFDD5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102.31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4C62CCB7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The tone plan for 60MHz DBW is missing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05545789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add the tone plan for 60MHz DBW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682DDAB9" w:rsidR="000F6989" w:rsidRPr="001133D3" w:rsidRDefault="000F6989" w:rsidP="00642F5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42F5A" w:rsidRPr="00781492" w14:paraId="7AA8EA48" w14:textId="77777777" w:rsidTr="00642F5A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0FAEC816" w:rsidR="00642F5A" w:rsidRPr="000D0FBC" w:rsidRDefault="00642F5A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1754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3F3EB900" w:rsidR="00642F5A" w:rsidRPr="001133D3" w:rsidRDefault="00642F5A" w:rsidP="00642F5A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Yapu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644C1A00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568E6C82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30E59064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Missing the description of DRU size on 60MHz DBW.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71E12C02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Please clarify the DRU size used in 60MHz distribution bandwidth.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07D" w14:textId="4206D656" w:rsidR="000F6989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0F6989">
              <w:rPr>
                <w:rFonts w:eastAsia="Times New Roman"/>
                <w:sz w:val="16"/>
                <w:szCs w:val="16"/>
                <w:highlight w:val="yellow"/>
              </w:rPr>
              <w:t>Rejected</w:t>
            </w:r>
          </w:p>
          <w:p w14:paraId="1B59869F" w14:textId="77777777" w:rsidR="000F6989" w:rsidRPr="000F6989" w:rsidRDefault="000F6989" w:rsidP="000F6989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54EDCE0E" w:rsidR="00642F5A" w:rsidRPr="001133D3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0F6989">
              <w:rPr>
                <w:rFonts w:eastAsia="Times New Roman"/>
                <w:sz w:val="16"/>
                <w:szCs w:val="16"/>
              </w:rPr>
              <w:t>The comment is the same as CID #442, #556, #2245, and #2561, which have already been resolved and incorporated into the draft. Therefore, no further changes are needed.</w:t>
            </w:r>
          </w:p>
        </w:tc>
      </w:tr>
      <w:tr w:rsidR="004D1C7A" w:rsidRPr="00781492" w14:paraId="089F996C" w14:textId="77777777" w:rsidTr="00642F5A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C79" w14:textId="4B0F82A6" w:rsidR="004D1C7A" w:rsidRDefault="004D1C7A" w:rsidP="004D1C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E7CD" w14:textId="2D13E71C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Eunsung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4EC8" w14:textId="6F95D79D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38.3.2.2.3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280C" w14:textId="627D95F3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106.24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997" w14:textId="06EE651F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null subcarriers for DBW60. Also, add the DBW60 case into table 38-10.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188B" w14:textId="02AA0193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4C2" w14:textId="0FC4A158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Revised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EC92BAC" w14:textId="77777777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</w:p>
          <w:p w14:paraId="269D2D1E" w14:textId="1DC88DF0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Proposed resolution adds the null subcarriers for DBW60. </w:t>
            </w:r>
          </w:p>
          <w:p w14:paraId="76D8A43F" w14:textId="77777777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</w:p>
          <w:p w14:paraId="5BE5594C" w14:textId="1E56441E" w:rsidR="004D1C7A" w:rsidRPr="000F6989" w:rsidRDefault="00155081" w:rsidP="00155081">
            <w:pPr>
              <w:rPr>
                <w:rFonts w:eastAsia="Times New Roman"/>
                <w:sz w:val="16"/>
                <w:szCs w:val="16"/>
                <w:highlight w:val="yellow"/>
              </w:rPr>
            </w:pPr>
            <w:proofErr w:type="spellStart"/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TGbn</w:t>
            </w:r>
            <w:proofErr w:type="spellEnd"/>
            <w:r w:rsidRPr="00F44A7F">
              <w:rPr>
                <w:rFonts w:eastAsia="Times New Roman"/>
                <w:sz w:val="16"/>
                <w:szCs w:val="16"/>
                <w:highlight w:val="yellow"/>
              </w:rPr>
              <w:t xml:space="preserve"> editor to make the changes shown in 11-25/0</w:t>
            </w:r>
            <w:r w:rsidR="00984451">
              <w:rPr>
                <w:rFonts w:eastAsia="Times New Roman"/>
                <w:sz w:val="16"/>
                <w:szCs w:val="16"/>
                <w:highlight w:val="yellow"/>
              </w:rPr>
              <w:t>965</w:t>
            </w: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r0</w:t>
            </w:r>
          </w:p>
        </w:tc>
      </w:tr>
      <w:bookmarkEnd w:id="0"/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5188D53F" w14:textId="50644D3D" w:rsidR="005A43F8" w:rsidRDefault="005A43F8" w:rsidP="005A4504">
      <w:pPr>
        <w:rPr>
          <w:szCs w:val="22"/>
          <w:lang w:eastAsia="ko-KR"/>
        </w:rPr>
      </w:pPr>
    </w:p>
    <w:p w14:paraId="32F404A4" w14:textId="5662CC23" w:rsidR="00984451" w:rsidRDefault="00984451" w:rsidP="005A4504">
      <w:pPr>
        <w:rPr>
          <w:szCs w:val="22"/>
          <w:lang w:eastAsia="ko-KR"/>
        </w:rPr>
      </w:pPr>
    </w:p>
    <w:p w14:paraId="273E3C46" w14:textId="199B0FF1" w:rsidR="00984451" w:rsidRDefault="00984451" w:rsidP="005A4504">
      <w:pPr>
        <w:rPr>
          <w:szCs w:val="22"/>
          <w:lang w:eastAsia="ko-KR"/>
        </w:rPr>
      </w:pPr>
    </w:p>
    <w:p w14:paraId="6CBF411A" w14:textId="00317743" w:rsidR="00984451" w:rsidRDefault="00984451" w:rsidP="005A4504">
      <w:pPr>
        <w:rPr>
          <w:szCs w:val="22"/>
          <w:lang w:eastAsia="ko-KR"/>
        </w:rPr>
      </w:pPr>
    </w:p>
    <w:p w14:paraId="04B8FFB7" w14:textId="4836AFB3" w:rsidR="00984451" w:rsidRDefault="00984451" w:rsidP="005A4504">
      <w:pPr>
        <w:rPr>
          <w:szCs w:val="22"/>
          <w:lang w:eastAsia="ko-KR"/>
        </w:rPr>
      </w:pPr>
    </w:p>
    <w:p w14:paraId="74FF5248" w14:textId="02048F91" w:rsidR="00984451" w:rsidRDefault="00984451" w:rsidP="005A4504">
      <w:pPr>
        <w:rPr>
          <w:szCs w:val="22"/>
          <w:lang w:eastAsia="ko-KR"/>
        </w:rPr>
      </w:pPr>
    </w:p>
    <w:p w14:paraId="04046773" w14:textId="38015BFB" w:rsidR="00984451" w:rsidRDefault="00984451" w:rsidP="005A4504">
      <w:pPr>
        <w:rPr>
          <w:szCs w:val="22"/>
          <w:lang w:eastAsia="ko-KR"/>
        </w:rPr>
      </w:pPr>
    </w:p>
    <w:p w14:paraId="2732754E" w14:textId="55CB06AE" w:rsidR="00984451" w:rsidRDefault="00984451" w:rsidP="005A4504">
      <w:pPr>
        <w:rPr>
          <w:szCs w:val="22"/>
          <w:lang w:eastAsia="ko-KR"/>
        </w:rPr>
      </w:pPr>
    </w:p>
    <w:p w14:paraId="68CC16C7" w14:textId="7892BAC3" w:rsidR="00984451" w:rsidRDefault="00984451" w:rsidP="005A4504">
      <w:pPr>
        <w:rPr>
          <w:szCs w:val="22"/>
          <w:lang w:eastAsia="ko-KR"/>
        </w:rPr>
      </w:pPr>
    </w:p>
    <w:p w14:paraId="3013CF50" w14:textId="03050F4D" w:rsidR="00984451" w:rsidRDefault="00984451" w:rsidP="005A4504">
      <w:pPr>
        <w:rPr>
          <w:szCs w:val="22"/>
          <w:lang w:eastAsia="ko-KR"/>
        </w:rPr>
      </w:pPr>
    </w:p>
    <w:p w14:paraId="7428AB47" w14:textId="573FA660" w:rsidR="00984451" w:rsidRDefault="00984451" w:rsidP="005A4504">
      <w:pPr>
        <w:rPr>
          <w:szCs w:val="22"/>
          <w:lang w:eastAsia="ko-KR"/>
        </w:rPr>
      </w:pPr>
    </w:p>
    <w:p w14:paraId="3FDE8AB7" w14:textId="77777777" w:rsidR="00984451" w:rsidRDefault="00984451" w:rsidP="005A4504">
      <w:pPr>
        <w:rPr>
          <w:rFonts w:hint="eastAsia"/>
          <w:szCs w:val="22"/>
          <w:lang w:eastAsia="ko-KR"/>
        </w:rPr>
      </w:pPr>
    </w:p>
    <w:p w14:paraId="54829AA1" w14:textId="77777777" w:rsidR="007F7D58" w:rsidRDefault="007F7D58" w:rsidP="007F7D58">
      <w:pPr>
        <w:pStyle w:val="1"/>
        <w:rPr>
          <w:lang w:val="en-US"/>
        </w:rPr>
      </w:pPr>
      <w:r>
        <w:rPr>
          <w:lang w:val="en-US"/>
        </w:rPr>
        <w:lastRenderedPageBreak/>
        <w:t>Text Changes</w:t>
      </w:r>
    </w:p>
    <w:p w14:paraId="6A6FBCFA" w14:textId="04B5EFFD" w:rsidR="0020386B" w:rsidRPr="007F7D58" w:rsidRDefault="00771E92" w:rsidP="007F7D58">
      <w:pPr>
        <w:pStyle w:val="T"/>
        <w:rPr>
          <w:b/>
          <w:i/>
          <w:iCs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add</w:t>
      </w:r>
      <w:r w:rsidRPr="007648B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</w:t>
      </w:r>
      <w:r w:rsidR="007F7D58">
        <w:rPr>
          <w:b/>
          <w:i/>
          <w:iCs/>
          <w:highlight w:val="yellow"/>
        </w:rPr>
        <w:t xml:space="preserve"> rows </w:t>
      </w:r>
      <w:r w:rsidR="00CC6872">
        <w:rPr>
          <w:b/>
          <w:i/>
          <w:iCs/>
          <w:highlight w:val="yellow"/>
        </w:rPr>
        <w:t>of</w:t>
      </w:r>
      <w:r w:rsidR="007F7D58">
        <w:rPr>
          <w:b/>
          <w:i/>
          <w:iCs/>
          <w:highlight w:val="yellow"/>
        </w:rPr>
        <w:t xml:space="preserve"> 60</w:t>
      </w:r>
      <w:proofErr w:type="gramStart"/>
      <w:r w:rsidR="007F7D58">
        <w:rPr>
          <w:b/>
          <w:i/>
          <w:iCs/>
          <w:highlight w:val="yellow"/>
        </w:rPr>
        <w:t xml:space="preserve">DBW </w:t>
      </w:r>
      <w:r w:rsidRPr="007648B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proofErr w:type="gramEnd"/>
      <w:r>
        <w:rPr>
          <w:b/>
          <w:i/>
          <w:iCs/>
          <w:highlight w:val="yellow"/>
        </w:rPr>
        <w:t xml:space="preserve"> the </w:t>
      </w:r>
      <w:r w:rsidR="007F7D58">
        <w:rPr>
          <w:b/>
          <w:i/>
          <w:iCs/>
          <w:highlight w:val="yellow"/>
        </w:rPr>
        <w:t xml:space="preserve">Table 38-10 of </w:t>
      </w:r>
      <w:r w:rsidR="00C56A6C">
        <w:rPr>
          <w:b/>
          <w:i/>
          <w:iCs/>
          <w:highlight w:val="yellow"/>
        </w:rPr>
        <w:t xml:space="preserve">P144 Line 61 for </w:t>
      </w:r>
      <w:r w:rsidR="007F7D58">
        <w:rPr>
          <w:b/>
          <w:i/>
          <w:iCs/>
          <w:highlight w:val="yellow"/>
        </w:rPr>
        <w:t>draft 0.</w:t>
      </w:r>
      <w:r w:rsidR="00C56A6C">
        <w:rPr>
          <w:b/>
          <w:i/>
          <w:iCs/>
          <w:highlight w:val="yellow"/>
        </w:rPr>
        <w:t>2</w:t>
      </w:r>
      <w:r w:rsidRPr="007648B2">
        <w:rPr>
          <w:b/>
          <w:i/>
          <w:iCs/>
          <w:highlight w:val="yellow"/>
        </w:rPr>
        <w:t xml:space="preserve"> 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4000"/>
      </w:tblGrid>
      <w:tr w:rsidR="007F7D58" w14:paraId="3EC32478" w14:textId="77777777" w:rsidTr="00714C60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84A538" w14:textId="6EBA1ECD" w:rsidR="007F7D58" w:rsidRDefault="007F7D58" w:rsidP="007F7D58">
            <w:pPr>
              <w:pStyle w:val="TableTitle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bookmarkStart w:id="1" w:name="RTF35313338373a205461626c65"/>
            <w:r w:rsidRPr="007F7D58">
              <w:rPr>
                <w:rFonts w:ascii="Times New Roman" w:hAnsi="Times New Roman" w:cs="Times New Roman"/>
                <w:w w:val="100"/>
                <w:sz w:val="22"/>
                <w:szCs w:val="22"/>
              </w:rPr>
              <w:t>Null subcarrier indices for DRUs for 80MH</w:t>
            </w:r>
            <w:bookmarkEnd w:id="1"/>
          </w:p>
        </w:tc>
      </w:tr>
      <w:tr w:rsidR="007F7D58" w14:paraId="5E87C7E5" w14:textId="77777777" w:rsidTr="00714C60">
        <w:trPr>
          <w:trHeight w:val="6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5AE23D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Distribution width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A62569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Frequency subblock index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61286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DRU Size</w:t>
            </w:r>
          </w:p>
        </w:tc>
        <w:tc>
          <w:tcPr>
            <w:tcW w:w="4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316F4E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Null subcarrier indices</w:t>
            </w:r>
          </w:p>
        </w:tc>
      </w:tr>
      <w:tr w:rsidR="007F7D58" w14:paraId="5DB77E0E" w14:textId="77777777" w:rsidTr="00714C60">
        <w:trPr>
          <w:trHeight w:val="1360"/>
          <w:jc w:val="center"/>
        </w:trPr>
        <w:tc>
          <w:tcPr>
            <w:tcW w:w="1500" w:type="dxa"/>
            <w:vMerge w:val="restart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5AE8E" w14:textId="3775EDE4" w:rsidR="007F7D58" w:rsidRDefault="007F7D58" w:rsidP="00714C60">
            <w:pPr>
              <w:pStyle w:val="CellBody"/>
              <w:jc w:val="center"/>
            </w:pPr>
            <w:r>
              <w:rPr>
                <w:w w:val="100"/>
              </w:rPr>
              <w:t>60 MHz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6B21" w14:textId="77777777" w:rsidR="007F7D58" w:rsidRDefault="007F7D58" w:rsidP="00714C60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8C041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52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473B3" w14:textId="48F5744B" w:rsidR="007F7D58" w:rsidRDefault="007F7D58" w:rsidP="00F44A7F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[</w:t>
            </w:r>
            <w:r w:rsidR="00F44A7F" w:rsidRPr="00F44A7F">
              <w:rPr>
                <w:w w:val="100"/>
                <w:lang w:val="zh-CN"/>
              </w:rPr>
              <w:t>-458</w:t>
            </w:r>
            <w:r w:rsidR="00F44A7F">
              <w:rPr>
                <w:rFonts w:eastAsia="宋体"/>
                <w:w w:val="100"/>
                <w:lang w:val="zh-CN" w:eastAsia="zh-CN"/>
              </w:rPr>
              <w:t>:7:</w:t>
            </w:r>
            <w:r w:rsidR="00F44A7F" w:rsidRPr="00F44A7F">
              <w:rPr>
                <w:w w:val="100"/>
                <w:lang w:val="zh-CN"/>
              </w:rPr>
              <w:t>-444</w:t>
            </w:r>
            <w:r w:rsidR="00F44A7F">
              <w:rPr>
                <w:rFonts w:eastAsia="宋体"/>
                <w:w w:val="100"/>
                <w:lang w:val="zh-CN" w:eastAsia="zh-CN"/>
              </w:rPr>
              <w:t>,</w:t>
            </w:r>
            <w:r w:rsidR="00F44A7F">
              <w:t xml:space="preserve"> </w:t>
            </w:r>
            <w:r w:rsidR="00F44A7F" w:rsidRPr="00F44A7F">
              <w:rPr>
                <w:rFonts w:eastAsia="宋体"/>
                <w:w w:val="100"/>
                <w:lang w:val="zh-CN" w:eastAsia="zh-CN"/>
              </w:rPr>
              <w:t>-38</w:t>
            </w:r>
            <w:r w:rsidR="00F44A7F">
              <w:rPr>
                <w:rFonts w:eastAsia="宋体"/>
                <w:w w:val="100"/>
                <w:lang w:val="zh-CN" w:eastAsia="zh-CN"/>
              </w:rPr>
              <w:t>:7:</w:t>
            </w:r>
            <w:r w:rsidR="00F44A7F" w:rsidRPr="00F44A7F">
              <w:rPr>
                <w:rFonts w:eastAsia="宋体"/>
                <w:w w:val="100"/>
                <w:lang w:val="zh-CN" w:eastAsia="zh-CN"/>
              </w:rPr>
              <w:t>-24</w:t>
            </w:r>
            <w:r w:rsidR="00F44A7F">
              <w:rPr>
                <w:rFonts w:eastAsia="宋体"/>
                <w:w w:val="100"/>
                <w:lang w:val="zh-CN" w:eastAsia="zh-CN"/>
              </w:rPr>
              <w:t xml:space="preserve">, </w:t>
            </w:r>
            <w:r w:rsidR="00F44A7F" w:rsidRPr="00F44A7F">
              <w:rPr>
                <w:w w:val="100"/>
                <w:lang w:val="zh-CN"/>
              </w:rPr>
              <w:t>-9</w:t>
            </w:r>
            <w:r w:rsidR="00F44A7F">
              <w:rPr>
                <w:rFonts w:eastAsia="宋体"/>
                <w:w w:val="100"/>
                <w:lang w:val="zh-CN" w:eastAsia="zh-CN"/>
              </w:rPr>
              <w:t>:</w:t>
            </w:r>
            <w:r w:rsidR="00F44A7F" w:rsidRPr="00F44A7F">
              <w:rPr>
                <w:w w:val="100"/>
                <w:lang w:val="zh-CN"/>
              </w:rPr>
              <w:t>-4</w:t>
            </w:r>
            <w:r w:rsidR="00F44A7F">
              <w:rPr>
                <w:rFonts w:eastAsia="宋体"/>
                <w:w w:val="100"/>
                <w:lang w:val="zh-CN" w:eastAsia="zh-CN"/>
              </w:rPr>
              <w:t>,</w:t>
            </w:r>
            <w:r w:rsidR="00F44A7F">
              <w:t xml:space="preserve"> 25:7:39, 193:7:207, </w:t>
            </w:r>
            <w:r w:rsidR="00F44A7F" w:rsidRPr="00F44A7F">
              <w:rPr>
                <w:rFonts w:eastAsia="宋体"/>
                <w:w w:val="100"/>
                <w:lang w:val="zh-CN" w:eastAsia="zh-CN"/>
              </w:rPr>
              <w:t>243</w:t>
            </w:r>
            <w:r w:rsidR="00F44A7F">
              <w:rPr>
                <w:rFonts w:eastAsia="宋体"/>
                <w:w w:val="100"/>
                <w:lang w:val="zh-CN" w:eastAsia="zh-CN"/>
              </w:rPr>
              <w:t>:</w:t>
            </w:r>
            <w:r w:rsidR="00F44A7F" w:rsidRPr="00F44A7F">
              <w:rPr>
                <w:rFonts w:eastAsia="宋体"/>
                <w:w w:val="100"/>
                <w:lang w:val="zh-CN" w:eastAsia="zh-CN"/>
              </w:rPr>
              <w:t>248</w:t>
            </w:r>
            <w:r>
              <w:rPr>
                <w:w w:val="100"/>
                <w:lang w:val="zh-CN"/>
              </w:rPr>
              <w:t>]</w:t>
            </w:r>
          </w:p>
        </w:tc>
      </w:tr>
      <w:tr w:rsidR="007F7D58" w14:paraId="6E80CCCD" w14:textId="77777777" w:rsidTr="00714C60">
        <w:trPr>
          <w:trHeight w:val="1360"/>
          <w:jc w:val="center"/>
        </w:trPr>
        <w:tc>
          <w:tcPr>
            <w:tcW w:w="1500" w:type="dxa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636BCBBB" w14:textId="77777777" w:rsidR="007F7D58" w:rsidRDefault="007F7D58" w:rsidP="00714C60">
            <w:pPr>
              <w:pStyle w:val="afc"/>
              <w:jc w:val="left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73AD4F" w14:textId="77777777" w:rsidR="007F7D58" w:rsidRDefault="007F7D58" w:rsidP="00714C60">
            <w:pPr>
              <w:pStyle w:val="afc"/>
              <w:jc w:val="left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C8A84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106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EAA320" w14:textId="1E0FFC69" w:rsidR="007F7D58" w:rsidRDefault="006D55F5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[</w:t>
            </w:r>
            <w:r w:rsidRPr="00F44A7F">
              <w:rPr>
                <w:w w:val="100"/>
                <w:lang w:val="zh-CN"/>
              </w:rPr>
              <w:t>-458</w:t>
            </w:r>
            <w:r>
              <w:rPr>
                <w:rFonts w:eastAsia="宋体"/>
                <w:w w:val="100"/>
                <w:lang w:val="zh-CN" w:eastAsia="zh-CN"/>
              </w:rPr>
              <w:t>:7:</w:t>
            </w:r>
            <w:r w:rsidRPr="00F44A7F">
              <w:rPr>
                <w:w w:val="100"/>
                <w:lang w:val="zh-CN"/>
              </w:rPr>
              <w:t>-444</w:t>
            </w:r>
            <w:r>
              <w:rPr>
                <w:rFonts w:eastAsia="宋体"/>
                <w:w w:val="100"/>
                <w:lang w:val="zh-CN" w:eastAsia="zh-CN"/>
              </w:rPr>
              <w:t>,</w:t>
            </w:r>
            <w:r>
              <w:t xml:space="preserve"> </w:t>
            </w:r>
            <w:r w:rsidRPr="00F44A7F">
              <w:rPr>
                <w:rFonts w:eastAsia="宋体"/>
                <w:w w:val="100"/>
                <w:lang w:val="zh-CN" w:eastAsia="zh-CN"/>
              </w:rPr>
              <w:t>-38</w:t>
            </w:r>
            <w:r>
              <w:rPr>
                <w:rFonts w:eastAsia="宋体"/>
                <w:w w:val="100"/>
                <w:lang w:val="zh-CN" w:eastAsia="zh-CN"/>
              </w:rPr>
              <w:t>:7:</w:t>
            </w:r>
            <w:r w:rsidRPr="00F44A7F">
              <w:rPr>
                <w:rFonts w:eastAsia="宋体"/>
                <w:w w:val="100"/>
                <w:lang w:val="zh-CN" w:eastAsia="zh-CN"/>
              </w:rPr>
              <w:t>-24</w:t>
            </w:r>
            <w:r>
              <w:rPr>
                <w:rFonts w:eastAsia="宋体"/>
                <w:w w:val="100"/>
                <w:lang w:val="zh-CN" w:eastAsia="zh-CN"/>
              </w:rPr>
              <w:t>,</w:t>
            </w:r>
            <w:r>
              <w:t xml:space="preserve"> 25:7:39, 193:7:207</w:t>
            </w:r>
            <w:r>
              <w:rPr>
                <w:w w:val="100"/>
                <w:lang w:val="zh-CN"/>
              </w:rPr>
              <w:t>]</w:t>
            </w:r>
          </w:p>
        </w:tc>
      </w:tr>
      <w:tr w:rsidR="007F7D58" w14:paraId="444123EE" w14:textId="77777777" w:rsidTr="00714C60">
        <w:trPr>
          <w:trHeight w:val="360"/>
          <w:jc w:val="center"/>
        </w:trPr>
        <w:tc>
          <w:tcPr>
            <w:tcW w:w="1500" w:type="dxa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E3DCDEE" w14:textId="77777777" w:rsidR="007F7D58" w:rsidRDefault="007F7D58" w:rsidP="00714C60">
            <w:pPr>
              <w:pStyle w:val="afc"/>
              <w:jc w:val="left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120E3D" w14:textId="77777777" w:rsidR="007F7D58" w:rsidRDefault="007F7D58" w:rsidP="00714C60">
            <w:pPr>
              <w:pStyle w:val="afc"/>
              <w:jc w:val="left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8E76B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242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2C29F" w14:textId="6099B5D0" w:rsidR="007F7D58" w:rsidRPr="006D55F5" w:rsidRDefault="006D55F5" w:rsidP="00714C60">
            <w:pPr>
              <w:pStyle w:val="CellBody"/>
              <w:rPr>
                <w:rFonts w:eastAsia="宋体"/>
                <w:lang w:val="zh-CN" w:eastAsia="zh-CN"/>
              </w:rPr>
            </w:pPr>
            <w:r>
              <w:rPr>
                <w:rFonts w:eastAsia="宋体"/>
                <w:w w:val="100"/>
                <w:lang w:val="zh-CN" w:eastAsia="zh-CN"/>
              </w:rPr>
              <w:t>none</w:t>
            </w:r>
          </w:p>
        </w:tc>
      </w:tr>
    </w:tbl>
    <w:p w14:paraId="38E76118" w14:textId="77777777" w:rsidR="007F7D58" w:rsidRDefault="007F7D58" w:rsidP="005A4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sz w:val="20"/>
        </w:rPr>
      </w:pPr>
      <w:bookmarkStart w:id="2" w:name="_GoBack"/>
      <w:bookmarkEnd w:id="2"/>
    </w:p>
    <w:sectPr w:rsidR="007F7D58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24BA" w14:textId="77777777" w:rsidR="008062E2" w:rsidRDefault="008062E2">
      <w:r>
        <w:separator/>
      </w:r>
    </w:p>
  </w:endnote>
  <w:endnote w:type="continuationSeparator" w:id="0">
    <w:p w14:paraId="5D9EF892" w14:textId="77777777" w:rsidR="008062E2" w:rsidRDefault="008062E2">
      <w:r>
        <w:continuationSeparator/>
      </w:r>
    </w:p>
  </w:endnote>
  <w:endnote w:type="continuationNotice" w:id="1">
    <w:p w14:paraId="09FF7D7C" w14:textId="77777777" w:rsidR="008062E2" w:rsidRDefault="00806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7613403A" w:rsidR="00B13D25" w:rsidRDefault="00F8602E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B13D25">
        <w:t>Submission</w:t>
      </w:r>
    </w:fldSimple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proofErr w:type="spellStart"/>
    <w:r w:rsidR="000F6989">
      <w:rPr>
        <w:lang w:eastAsia="ko-KR"/>
      </w:rPr>
      <w:t>Chenchen</w:t>
    </w:r>
    <w:proofErr w:type="spellEnd"/>
    <w:r w:rsidR="000F6989">
      <w:rPr>
        <w:lang w:eastAsia="ko-KR"/>
      </w:rPr>
      <w:t xml:space="preserve"> Liu</w:t>
    </w:r>
    <w:r w:rsidR="000B4676">
      <w:rPr>
        <w:lang w:eastAsia="ko-KR"/>
      </w:rPr>
      <w:t xml:space="preserve">, </w:t>
    </w:r>
    <w:r w:rsidR="000F6989">
      <w:rPr>
        <w:lang w:eastAsia="ko-KR"/>
      </w:rPr>
      <w:t>Huawei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6478" w14:textId="77777777" w:rsidR="008062E2" w:rsidRDefault="008062E2">
      <w:r>
        <w:separator/>
      </w:r>
    </w:p>
  </w:footnote>
  <w:footnote w:type="continuationSeparator" w:id="0">
    <w:p w14:paraId="4671D042" w14:textId="77777777" w:rsidR="008062E2" w:rsidRDefault="008062E2">
      <w:r>
        <w:continuationSeparator/>
      </w:r>
    </w:p>
  </w:footnote>
  <w:footnote w:type="continuationNotice" w:id="1">
    <w:p w14:paraId="594689A4" w14:textId="77777777" w:rsidR="008062E2" w:rsidRDefault="00806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10860F96" w:rsidR="00B13D25" w:rsidRDefault="002F7162">
    <w:pPr>
      <w:pStyle w:val="a6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9C2376">
      <w:rPr>
        <w:lang w:eastAsia="ko-KR"/>
      </w:rPr>
      <w:t xml:space="preserve"> 2025</w:t>
    </w:r>
    <w:r w:rsidR="00B13D25">
      <w:tab/>
    </w:r>
    <w:r w:rsidR="00B13D25">
      <w:tab/>
    </w:r>
    <w:fldSimple w:instr="TITLE  \* MERGEFORMAT">
      <w:r w:rsidR="00814F17">
        <w:t>doc.: IEEE 802.11-2</w:t>
      </w:r>
      <w:r w:rsidR="00C6669D">
        <w:t>5</w:t>
      </w:r>
      <w:r w:rsidR="00814F17">
        <w:t>/</w:t>
      </w:r>
      <w:r w:rsidR="008A05DB">
        <w:t>0</w:t>
      </w:r>
      <w:r w:rsidR="00984451">
        <w:rPr>
          <w:rFonts w:ascii="宋体" w:eastAsia="宋体" w:hAnsi="宋体"/>
          <w:lang w:eastAsia="zh-CN"/>
        </w:rPr>
        <w:t>965</w:t>
      </w:r>
      <w:r w:rsidR="00814F17">
        <w:t>r</w:t>
      </w:r>
    </w:fldSimple>
    <w:r w:rsidR="00642F5A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4ACE097C"/>
    <w:multiLevelType w:val="hybridMultilevel"/>
    <w:tmpl w:val="61B25EA6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32F8"/>
    <w:multiLevelType w:val="hybridMultilevel"/>
    <w:tmpl w:val="1494CDE0"/>
    <w:lvl w:ilvl="0" w:tplc="359AC416">
      <w:numFmt w:val="bullet"/>
      <w:lvlText w:val="-"/>
      <w:lvlJc w:val="left"/>
      <w:pPr>
        <w:ind w:left="1080" w:hanging="7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8A117B"/>
    <w:multiLevelType w:val="hybridMultilevel"/>
    <w:tmpl w:val="A1D8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3720"/>
    <w:multiLevelType w:val="hybridMultilevel"/>
    <w:tmpl w:val="0D78073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14"/>
  </w:num>
  <w:num w:numId="27">
    <w:abstractNumId w:val="21"/>
  </w:num>
  <w:num w:numId="28">
    <w:abstractNumId w:val="16"/>
  </w:num>
  <w:num w:numId="29">
    <w:abstractNumId w:val="23"/>
  </w:num>
  <w:num w:numId="30">
    <w:abstractNumId w:val="20"/>
  </w:num>
  <w:num w:numId="31">
    <w:abstractNumId w:val="0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19"/>
  </w:num>
  <w:num w:numId="36">
    <w:abstractNumId w:val="0"/>
    <w:lvlOverride w:ilvl="0">
      <w:lvl w:ilvl="0">
        <w:start w:val="1"/>
        <w:numFmt w:val="bullet"/>
        <w:lvlText w:val="Table 38-10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3CD"/>
    <w:rsid w:val="00001219"/>
    <w:rsid w:val="00001FDF"/>
    <w:rsid w:val="000045FA"/>
    <w:rsid w:val="00004F34"/>
    <w:rsid w:val="00006DBB"/>
    <w:rsid w:val="00006F5B"/>
    <w:rsid w:val="0000743C"/>
    <w:rsid w:val="000102FC"/>
    <w:rsid w:val="0001096F"/>
    <w:rsid w:val="00010A8B"/>
    <w:rsid w:val="00010BCE"/>
    <w:rsid w:val="00011675"/>
    <w:rsid w:val="00011DDD"/>
    <w:rsid w:val="00013F87"/>
    <w:rsid w:val="00013FCB"/>
    <w:rsid w:val="00014252"/>
    <w:rsid w:val="00014E17"/>
    <w:rsid w:val="00015040"/>
    <w:rsid w:val="000157CC"/>
    <w:rsid w:val="000166D1"/>
    <w:rsid w:val="00016998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6FD"/>
    <w:rsid w:val="00027D05"/>
    <w:rsid w:val="00031DB3"/>
    <w:rsid w:val="00033484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B75"/>
    <w:rsid w:val="00042FC6"/>
    <w:rsid w:val="000437A5"/>
    <w:rsid w:val="000442DA"/>
    <w:rsid w:val="00045536"/>
    <w:rsid w:val="00046996"/>
    <w:rsid w:val="00046AD7"/>
    <w:rsid w:val="0004724E"/>
    <w:rsid w:val="0004772A"/>
    <w:rsid w:val="00047A89"/>
    <w:rsid w:val="000503C2"/>
    <w:rsid w:val="00051168"/>
    <w:rsid w:val="00052123"/>
    <w:rsid w:val="00054E06"/>
    <w:rsid w:val="00055EDB"/>
    <w:rsid w:val="000566EF"/>
    <w:rsid w:val="00060800"/>
    <w:rsid w:val="00061480"/>
    <w:rsid w:val="0006171F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696B"/>
    <w:rsid w:val="0006732A"/>
    <w:rsid w:val="0006764E"/>
    <w:rsid w:val="00067752"/>
    <w:rsid w:val="00067D1B"/>
    <w:rsid w:val="00067D66"/>
    <w:rsid w:val="00070B59"/>
    <w:rsid w:val="00070F7C"/>
    <w:rsid w:val="000718F1"/>
    <w:rsid w:val="00073746"/>
    <w:rsid w:val="00073BB4"/>
    <w:rsid w:val="00073E87"/>
    <w:rsid w:val="00075C3C"/>
    <w:rsid w:val="00075E1E"/>
    <w:rsid w:val="00076885"/>
    <w:rsid w:val="000803DA"/>
    <w:rsid w:val="00080ACC"/>
    <w:rsid w:val="000815C7"/>
    <w:rsid w:val="00081DA8"/>
    <w:rsid w:val="00081E62"/>
    <w:rsid w:val="000823C8"/>
    <w:rsid w:val="00082652"/>
    <w:rsid w:val="000829FF"/>
    <w:rsid w:val="0008302D"/>
    <w:rsid w:val="00085205"/>
    <w:rsid w:val="00085A1F"/>
    <w:rsid w:val="00085D84"/>
    <w:rsid w:val="0008612A"/>
    <w:rsid w:val="000865AA"/>
    <w:rsid w:val="00086780"/>
    <w:rsid w:val="000879E5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16EA"/>
    <w:rsid w:val="000A2C67"/>
    <w:rsid w:val="000A2C76"/>
    <w:rsid w:val="000A3DC2"/>
    <w:rsid w:val="000A548D"/>
    <w:rsid w:val="000A7AC6"/>
    <w:rsid w:val="000B0557"/>
    <w:rsid w:val="000B0952"/>
    <w:rsid w:val="000B0C95"/>
    <w:rsid w:val="000B1D2E"/>
    <w:rsid w:val="000B2894"/>
    <w:rsid w:val="000B4676"/>
    <w:rsid w:val="000C00D1"/>
    <w:rsid w:val="000C05B8"/>
    <w:rsid w:val="000C0D7C"/>
    <w:rsid w:val="000C1670"/>
    <w:rsid w:val="000C28A5"/>
    <w:rsid w:val="000C2D23"/>
    <w:rsid w:val="000C499F"/>
    <w:rsid w:val="000C4A2A"/>
    <w:rsid w:val="000C51D1"/>
    <w:rsid w:val="000C573D"/>
    <w:rsid w:val="000C5CE1"/>
    <w:rsid w:val="000D01CC"/>
    <w:rsid w:val="000D04A3"/>
    <w:rsid w:val="000D0FBC"/>
    <w:rsid w:val="000D11DB"/>
    <w:rsid w:val="000D1435"/>
    <w:rsid w:val="000D174A"/>
    <w:rsid w:val="000D2034"/>
    <w:rsid w:val="000D276A"/>
    <w:rsid w:val="000D2F1B"/>
    <w:rsid w:val="000D45E2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97D"/>
    <w:rsid w:val="000E0BAB"/>
    <w:rsid w:val="000E13EA"/>
    <w:rsid w:val="000E1609"/>
    <w:rsid w:val="000E1C37"/>
    <w:rsid w:val="000E1D7B"/>
    <w:rsid w:val="000E2381"/>
    <w:rsid w:val="000E37F0"/>
    <w:rsid w:val="000E4B82"/>
    <w:rsid w:val="000E4C0E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8D2"/>
    <w:rsid w:val="000F59C0"/>
    <w:rsid w:val="000F685B"/>
    <w:rsid w:val="000F6989"/>
    <w:rsid w:val="000F71FA"/>
    <w:rsid w:val="000F7513"/>
    <w:rsid w:val="001006D8"/>
    <w:rsid w:val="001014FA"/>
    <w:rsid w:val="001015F8"/>
    <w:rsid w:val="0010180B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33D3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09D"/>
    <w:rsid w:val="00125662"/>
    <w:rsid w:val="00126001"/>
    <w:rsid w:val="001261FD"/>
    <w:rsid w:val="00126AFE"/>
    <w:rsid w:val="001275D7"/>
    <w:rsid w:val="0013012C"/>
    <w:rsid w:val="00133018"/>
    <w:rsid w:val="001333D0"/>
    <w:rsid w:val="001335F7"/>
    <w:rsid w:val="00133882"/>
    <w:rsid w:val="00133D18"/>
    <w:rsid w:val="00134114"/>
    <w:rsid w:val="001342B9"/>
    <w:rsid w:val="00135736"/>
    <w:rsid w:val="001376CD"/>
    <w:rsid w:val="0013776F"/>
    <w:rsid w:val="00137ADC"/>
    <w:rsid w:val="00137D4C"/>
    <w:rsid w:val="001408FE"/>
    <w:rsid w:val="00140EC4"/>
    <w:rsid w:val="00140F6A"/>
    <w:rsid w:val="00141110"/>
    <w:rsid w:val="001426DB"/>
    <w:rsid w:val="00142FDD"/>
    <w:rsid w:val="00143261"/>
    <w:rsid w:val="00143684"/>
    <w:rsid w:val="00143E22"/>
    <w:rsid w:val="001448D8"/>
    <w:rsid w:val="001450BB"/>
    <w:rsid w:val="001459E7"/>
    <w:rsid w:val="00145E1D"/>
    <w:rsid w:val="0014654F"/>
    <w:rsid w:val="00146902"/>
    <w:rsid w:val="00147535"/>
    <w:rsid w:val="00150009"/>
    <w:rsid w:val="00151BBE"/>
    <w:rsid w:val="00151FE2"/>
    <w:rsid w:val="00153E14"/>
    <w:rsid w:val="001541AB"/>
    <w:rsid w:val="00154356"/>
    <w:rsid w:val="00154585"/>
    <w:rsid w:val="00154B26"/>
    <w:rsid w:val="00155081"/>
    <w:rsid w:val="001558F4"/>
    <w:rsid w:val="001559BB"/>
    <w:rsid w:val="001567D7"/>
    <w:rsid w:val="00160CFE"/>
    <w:rsid w:val="0016120D"/>
    <w:rsid w:val="00162362"/>
    <w:rsid w:val="001628F4"/>
    <w:rsid w:val="00165BE6"/>
    <w:rsid w:val="001670D9"/>
    <w:rsid w:val="00167EB1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721"/>
    <w:rsid w:val="00180D2B"/>
    <w:rsid w:val="001812B0"/>
    <w:rsid w:val="00181423"/>
    <w:rsid w:val="0018213B"/>
    <w:rsid w:val="00182DF6"/>
    <w:rsid w:val="00183F4C"/>
    <w:rsid w:val="0018437B"/>
    <w:rsid w:val="001845A6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155C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1201"/>
    <w:rsid w:val="001C2D5D"/>
    <w:rsid w:val="001C46D9"/>
    <w:rsid w:val="001C4CD0"/>
    <w:rsid w:val="001C50FD"/>
    <w:rsid w:val="001C632F"/>
    <w:rsid w:val="001C6D90"/>
    <w:rsid w:val="001C7813"/>
    <w:rsid w:val="001C79E8"/>
    <w:rsid w:val="001C79FB"/>
    <w:rsid w:val="001C7CCE"/>
    <w:rsid w:val="001D15ED"/>
    <w:rsid w:val="001D1F62"/>
    <w:rsid w:val="001D23AC"/>
    <w:rsid w:val="001D2BA8"/>
    <w:rsid w:val="001D2C00"/>
    <w:rsid w:val="001D328B"/>
    <w:rsid w:val="001D4A93"/>
    <w:rsid w:val="001D4E00"/>
    <w:rsid w:val="001D57E6"/>
    <w:rsid w:val="001D5EC1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E7D01"/>
    <w:rsid w:val="001F0210"/>
    <w:rsid w:val="001F0465"/>
    <w:rsid w:val="001F10F7"/>
    <w:rsid w:val="001F13CA"/>
    <w:rsid w:val="001F18CE"/>
    <w:rsid w:val="001F1BC7"/>
    <w:rsid w:val="001F1EAF"/>
    <w:rsid w:val="001F2632"/>
    <w:rsid w:val="001F2A50"/>
    <w:rsid w:val="001F2B80"/>
    <w:rsid w:val="001F2D0F"/>
    <w:rsid w:val="001F307F"/>
    <w:rsid w:val="001F38E4"/>
    <w:rsid w:val="001F3DB9"/>
    <w:rsid w:val="001F491C"/>
    <w:rsid w:val="001F59E0"/>
    <w:rsid w:val="001F5C29"/>
    <w:rsid w:val="001F5D16"/>
    <w:rsid w:val="001F7620"/>
    <w:rsid w:val="0020013A"/>
    <w:rsid w:val="00201A28"/>
    <w:rsid w:val="00202422"/>
    <w:rsid w:val="00202E43"/>
    <w:rsid w:val="00203389"/>
    <w:rsid w:val="0020345F"/>
    <w:rsid w:val="0020386B"/>
    <w:rsid w:val="00204168"/>
    <w:rsid w:val="002042DB"/>
    <w:rsid w:val="00204561"/>
    <w:rsid w:val="0020462A"/>
    <w:rsid w:val="00205064"/>
    <w:rsid w:val="00205C1E"/>
    <w:rsid w:val="002069A3"/>
    <w:rsid w:val="00206C33"/>
    <w:rsid w:val="00206D86"/>
    <w:rsid w:val="00207037"/>
    <w:rsid w:val="0020715D"/>
    <w:rsid w:val="00210DDD"/>
    <w:rsid w:val="00211C4C"/>
    <w:rsid w:val="002125EA"/>
    <w:rsid w:val="00214135"/>
    <w:rsid w:val="00214902"/>
    <w:rsid w:val="002149FE"/>
    <w:rsid w:val="00214B50"/>
    <w:rsid w:val="00214BF9"/>
    <w:rsid w:val="00215A82"/>
    <w:rsid w:val="00215CEA"/>
    <w:rsid w:val="00215E32"/>
    <w:rsid w:val="0021605B"/>
    <w:rsid w:val="0022139A"/>
    <w:rsid w:val="00223017"/>
    <w:rsid w:val="002237BD"/>
    <w:rsid w:val="002239F2"/>
    <w:rsid w:val="00223AE2"/>
    <w:rsid w:val="0022433E"/>
    <w:rsid w:val="00224957"/>
    <w:rsid w:val="00224C19"/>
    <w:rsid w:val="00225508"/>
    <w:rsid w:val="00225570"/>
    <w:rsid w:val="0022577C"/>
    <w:rsid w:val="00225F2D"/>
    <w:rsid w:val="00230D4D"/>
    <w:rsid w:val="002323FE"/>
    <w:rsid w:val="002329AF"/>
    <w:rsid w:val="00232C21"/>
    <w:rsid w:val="00232C63"/>
    <w:rsid w:val="002339F6"/>
    <w:rsid w:val="00234240"/>
    <w:rsid w:val="0023439B"/>
    <w:rsid w:val="00234C13"/>
    <w:rsid w:val="00234CC1"/>
    <w:rsid w:val="00234DFE"/>
    <w:rsid w:val="0023620A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477B9"/>
    <w:rsid w:val="002501DA"/>
    <w:rsid w:val="002513CB"/>
    <w:rsid w:val="00252D47"/>
    <w:rsid w:val="002555B2"/>
    <w:rsid w:val="002559C0"/>
    <w:rsid w:val="00255A8B"/>
    <w:rsid w:val="002569BF"/>
    <w:rsid w:val="0025764A"/>
    <w:rsid w:val="00257B24"/>
    <w:rsid w:val="002617A4"/>
    <w:rsid w:val="00261940"/>
    <w:rsid w:val="00261C79"/>
    <w:rsid w:val="002623DA"/>
    <w:rsid w:val="00263092"/>
    <w:rsid w:val="00263B51"/>
    <w:rsid w:val="002662A5"/>
    <w:rsid w:val="002667AC"/>
    <w:rsid w:val="002668FA"/>
    <w:rsid w:val="00271BF6"/>
    <w:rsid w:val="00272A52"/>
    <w:rsid w:val="00273257"/>
    <w:rsid w:val="002733C3"/>
    <w:rsid w:val="002744EC"/>
    <w:rsid w:val="00274BC1"/>
    <w:rsid w:val="002752C4"/>
    <w:rsid w:val="00275DA7"/>
    <w:rsid w:val="00277F6F"/>
    <w:rsid w:val="0028173B"/>
    <w:rsid w:val="002818FB"/>
    <w:rsid w:val="00281A5D"/>
    <w:rsid w:val="00281D56"/>
    <w:rsid w:val="00282053"/>
    <w:rsid w:val="002825B1"/>
    <w:rsid w:val="002840C6"/>
    <w:rsid w:val="002840FF"/>
    <w:rsid w:val="00284735"/>
    <w:rsid w:val="00284C5E"/>
    <w:rsid w:val="002856C6"/>
    <w:rsid w:val="0028597E"/>
    <w:rsid w:val="00285E1A"/>
    <w:rsid w:val="00285E66"/>
    <w:rsid w:val="002911A8"/>
    <w:rsid w:val="00291A10"/>
    <w:rsid w:val="002925B2"/>
    <w:rsid w:val="002932BF"/>
    <w:rsid w:val="00294856"/>
    <w:rsid w:val="00294B37"/>
    <w:rsid w:val="00294F2C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A6E48"/>
    <w:rsid w:val="002A7902"/>
    <w:rsid w:val="002B0BA3"/>
    <w:rsid w:val="002B144B"/>
    <w:rsid w:val="002B181B"/>
    <w:rsid w:val="002B2617"/>
    <w:rsid w:val="002B3C00"/>
    <w:rsid w:val="002B7DF1"/>
    <w:rsid w:val="002C02EF"/>
    <w:rsid w:val="002C0375"/>
    <w:rsid w:val="002C066D"/>
    <w:rsid w:val="002C2577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34AA"/>
    <w:rsid w:val="002D36DC"/>
    <w:rsid w:val="002D4629"/>
    <w:rsid w:val="002D518F"/>
    <w:rsid w:val="002D5C53"/>
    <w:rsid w:val="002D774D"/>
    <w:rsid w:val="002D78E4"/>
    <w:rsid w:val="002D7ED5"/>
    <w:rsid w:val="002E098E"/>
    <w:rsid w:val="002E1B18"/>
    <w:rsid w:val="002E39A2"/>
    <w:rsid w:val="002E46D8"/>
    <w:rsid w:val="002E46F4"/>
    <w:rsid w:val="002E4A5D"/>
    <w:rsid w:val="002E520F"/>
    <w:rsid w:val="002E657C"/>
    <w:rsid w:val="002E6FF6"/>
    <w:rsid w:val="002F12C4"/>
    <w:rsid w:val="002F1B78"/>
    <w:rsid w:val="002F25B2"/>
    <w:rsid w:val="002F2A4B"/>
    <w:rsid w:val="002F2BC5"/>
    <w:rsid w:val="002F3390"/>
    <w:rsid w:val="002F3658"/>
    <w:rsid w:val="002F376B"/>
    <w:rsid w:val="002F551E"/>
    <w:rsid w:val="002F596E"/>
    <w:rsid w:val="002F5C8C"/>
    <w:rsid w:val="002F6022"/>
    <w:rsid w:val="002F7162"/>
    <w:rsid w:val="002F7199"/>
    <w:rsid w:val="002F73D9"/>
    <w:rsid w:val="002F7A8D"/>
    <w:rsid w:val="002F7D11"/>
    <w:rsid w:val="00301183"/>
    <w:rsid w:val="003024ED"/>
    <w:rsid w:val="00303401"/>
    <w:rsid w:val="00304616"/>
    <w:rsid w:val="00305C19"/>
    <w:rsid w:val="00305D6E"/>
    <w:rsid w:val="0030782E"/>
    <w:rsid w:val="00307F5F"/>
    <w:rsid w:val="00312888"/>
    <w:rsid w:val="0031303E"/>
    <w:rsid w:val="003131B6"/>
    <w:rsid w:val="00313CBC"/>
    <w:rsid w:val="00315B7A"/>
    <w:rsid w:val="00316708"/>
    <w:rsid w:val="003170AF"/>
    <w:rsid w:val="003171CE"/>
    <w:rsid w:val="00317D65"/>
    <w:rsid w:val="003214E2"/>
    <w:rsid w:val="003217BB"/>
    <w:rsid w:val="0032233F"/>
    <w:rsid w:val="00323774"/>
    <w:rsid w:val="00323827"/>
    <w:rsid w:val="003238D5"/>
    <w:rsid w:val="00323B7A"/>
    <w:rsid w:val="00323F9B"/>
    <w:rsid w:val="00324BE9"/>
    <w:rsid w:val="00325AB6"/>
    <w:rsid w:val="00327252"/>
    <w:rsid w:val="00327479"/>
    <w:rsid w:val="0032764B"/>
    <w:rsid w:val="0032775F"/>
    <w:rsid w:val="00327D33"/>
    <w:rsid w:val="00327E52"/>
    <w:rsid w:val="003308A8"/>
    <w:rsid w:val="00331085"/>
    <w:rsid w:val="003310A3"/>
    <w:rsid w:val="00331CC5"/>
    <w:rsid w:val="003321C9"/>
    <w:rsid w:val="00332B0D"/>
    <w:rsid w:val="00334365"/>
    <w:rsid w:val="00334F8A"/>
    <w:rsid w:val="003353C5"/>
    <w:rsid w:val="0033552E"/>
    <w:rsid w:val="003357FA"/>
    <w:rsid w:val="00336337"/>
    <w:rsid w:val="0033734B"/>
    <w:rsid w:val="00337AB9"/>
    <w:rsid w:val="003403AD"/>
    <w:rsid w:val="00341262"/>
    <w:rsid w:val="0034133D"/>
    <w:rsid w:val="00342598"/>
    <w:rsid w:val="00344904"/>
    <w:rsid w:val="003449F9"/>
    <w:rsid w:val="00344E93"/>
    <w:rsid w:val="00345EB8"/>
    <w:rsid w:val="00345FEC"/>
    <w:rsid w:val="003474A6"/>
    <w:rsid w:val="003479E4"/>
    <w:rsid w:val="00347C43"/>
    <w:rsid w:val="00350768"/>
    <w:rsid w:val="00350E78"/>
    <w:rsid w:val="003526CC"/>
    <w:rsid w:val="00353727"/>
    <w:rsid w:val="003537E8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3C45"/>
    <w:rsid w:val="003651C4"/>
    <w:rsid w:val="00366AF0"/>
    <w:rsid w:val="00370EDA"/>
    <w:rsid w:val="0037108B"/>
    <w:rsid w:val="003713CA"/>
    <w:rsid w:val="00371438"/>
    <w:rsid w:val="003729FC"/>
    <w:rsid w:val="00372FCA"/>
    <w:rsid w:val="00373245"/>
    <w:rsid w:val="00374093"/>
    <w:rsid w:val="0037568F"/>
    <w:rsid w:val="00375E92"/>
    <w:rsid w:val="00375FF2"/>
    <w:rsid w:val="003766B9"/>
    <w:rsid w:val="003766C7"/>
    <w:rsid w:val="00376F16"/>
    <w:rsid w:val="00377E04"/>
    <w:rsid w:val="00380181"/>
    <w:rsid w:val="003803EA"/>
    <w:rsid w:val="003810B0"/>
    <w:rsid w:val="00382C54"/>
    <w:rsid w:val="0038427D"/>
    <w:rsid w:val="00385102"/>
    <w:rsid w:val="0038516A"/>
    <w:rsid w:val="00385654"/>
    <w:rsid w:val="00385E8C"/>
    <w:rsid w:val="0038601E"/>
    <w:rsid w:val="003906A1"/>
    <w:rsid w:val="00391A76"/>
    <w:rsid w:val="00391F07"/>
    <w:rsid w:val="00392334"/>
    <w:rsid w:val="003924F8"/>
    <w:rsid w:val="00393606"/>
    <w:rsid w:val="003945E3"/>
    <w:rsid w:val="00395A50"/>
    <w:rsid w:val="003976DE"/>
    <w:rsid w:val="0039787F"/>
    <w:rsid w:val="003A10E7"/>
    <w:rsid w:val="003A161F"/>
    <w:rsid w:val="003A1693"/>
    <w:rsid w:val="003A1CC7"/>
    <w:rsid w:val="003A3196"/>
    <w:rsid w:val="003A32F2"/>
    <w:rsid w:val="003A478D"/>
    <w:rsid w:val="003A4D0C"/>
    <w:rsid w:val="003A5BFF"/>
    <w:rsid w:val="003A7194"/>
    <w:rsid w:val="003A7B9C"/>
    <w:rsid w:val="003B03CE"/>
    <w:rsid w:val="003B1CB3"/>
    <w:rsid w:val="003B2050"/>
    <w:rsid w:val="003B3733"/>
    <w:rsid w:val="003B4DAD"/>
    <w:rsid w:val="003B52F2"/>
    <w:rsid w:val="003B76BD"/>
    <w:rsid w:val="003C1237"/>
    <w:rsid w:val="003C35F8"/>
    <w:rsid w:val="003C3A9A"/>
    <w:rsid w:val="003C47D1"/>
    <w:rsid w:val="003C58AE"/>
    <w:rsid w:val="003C6455"/>
    <w:rsid w:val="003C6A70"/>
    <w:rsid w:val="003C74FF"/>
    <w:rsid w:val="003D0CED"/>
    <w:rsid w:val="003D1319"/>
    <w:rsid w:val="003D1398"/>
    <w:rsid w:val="003D1957"/>
    <w:rsid w:val="003D1D90"/>
    <w:rsid w:val="003D26A5"/>
    <w:rsid w:val="003D3623"/>
    <w:rsid w:val="003D3719"/>
    <w:rsid w:val="003D470E"/>
    <w:rsid w:val="003D4734"/>
    <w:rsid w:val="003D4E13"/>
    <w:rsid w:val="003D4F07"/>
    <w:rsid w:val="003D5013"/>
    <w:rsid w:val="003D603F"/>
    <w:rsid w:val="003D6CB9"/>
    <w:rsid w:val="003D78F7"/>
    <w:rsid w:val="003E04BA"/>
    <w:rsid w:val="003E1119"/>
    <w:rsid w:val="003E117A"/>
    <w:rsid w:val="003E14F5"/>
    <w:rsid w:val="003E1A2F"/>
    <w:rsid w:val="003E2C15"/>
    <w:rsid w:val="003E3039"/>
    <w:rsid w:val="003E3509"/>
    <w:rsid w:val="003E582B"/>
    <w:rsid w:val="003E5916"/>
    <w:rsid w:val="003E5CD9"/>
    <w:rsid w:val="003E5DE7"/>
    <w:rsid w:val="003E6626"/>
    <w:rsid w:val="003E667C"/>
    <w:rsid w:val="003E7414"/>
    <w:rsid w:val="003E74A6"/>
    <w:rsid w:val="003E7A91"/>
    <w:rsid w:val="003E7F99"/>
    <w:rsid w:val="003F0DA2"/>
    <w:rsid w:val="003F0E66"/>
    <w:rsid w:val="003F1275"/>
    <w:rsid w:val="003F12D4"/>
    <w:rsid w:val="003F1E4D"/>
    <w:rsid w:val="003F2350"/>
    <w:rsid w:val="003F297B"/>
    <w:rsid w:val="003F2D6C"/>
    <w:rsid w:val="003F3D94"/>
    <w:rsid w:val="003F3ECD"/>
    <w:rsid w:val="003F496B"/>
    <w:rsid w:val="003F54C0"/>
    <w:rsid w:val="003F5552"/>
    <w:rsid w:val="003F57B6"/>
    <w:rsid w:val="003F5D65"/>
    <w:rsid w:val="0040116D"/>
    <w:rsid w:val="004014AE"/>
    <w:rsid w:val="00401AE3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A01"/>
    <w:rsid w:val="00424B24"/>
    <w:rsid w:val="004252F4"/>
    <w:rsid w:val="00425C4C"/>
    <w:rsid w:val="00426A36"/>
    <w:rsid w:val="00426E7E"/>
    <w:rsid w:val="00430648"/>
    <w:rsid w:val="00430A15"/>
    <w:rsid w:val="004324BF"/>
    <w:rsid w:val="00432663"/>
    <w:rsid w:val="00432F6B"/>
    <w:rsid w:val="0043413E"/>
    <w:rsid w:val="00434DE0"/>
    <w:rsid w:val="00434DF2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011"/>
    <w:rsid w:val="004452DF"/>
    <w:rsid w:val="00447E0D"/>
    <w:rsid w:val="004507E7"/>
    <w:rsid w:val="00450CC0"/>
    <w:rsid w:val="00450F24"/>
    <w:rsid w:val="00451678"/>
    <w:rsid w:val="004536CC"/>
    <w:rsid w:val="00453D38"/>
    <w:rsid w:val="00453D7B"/>
    <w:rsid w:val="004550DF"/>
    <w:rsid w:val="0045555A"/>
    <w:rsid w:val="004556E2"/>
    <w:rsid w:val="004560BD"/>
    <w:rsid w:val="0045611C"/>
    <w:rsid w:val="00456877"/>
    <w:rsid w:val="00457028"/>
    <w:rsid w:val="00457B5E"/>
    <w:rsid w:val="00457FA3"/>
    <w:rsid w:val="0046014B"/>
    <w:rsid w:val="00460830"/>
    <w:rsid w:val="00461BA0"/>
    <w:rsid w:val="00462172"/>
    <w:rsid w:val="004629D0"/>
    <w:rsid w:val="00462DE5"/>
    <w:rsid w:val="00463E43"/>
    <w:rsid w:val="004640E0"/>
    <w:rsid w:val="00464627"/>
    <w:rsid w:val="0046487C"/>
    <w:rsid w:val="00465554"/>
    <w:rsid w:val="004660A9"/>
    <w:rsid w:val="00466A14"/>
    <w:rsid w:val="00470009"/>
    <w:rsid w:val="00470590"/>
    <w:rsid w:val="00471868"/>
    <w:rsid w:val="00472452"/>
    <w:rsid w:val="0047267B"/>
    <w:rsid w:val="00473F40"/>
    <w:rsid w:val="00475A71"/>
    <w:rsid w:val="004765E7"/>
    <w:rsid w:val="0047765E"/>
    <w:rsid w:val="00480FBF"/>
    <w:rsid w:val="00481AE0"/>
    <w:rsid w:val="00482AD0"/>
    <w:rsid w:val="00482AD8"/>
    <w:rsid w:val="00482AF6"/>
    <w:rsid w:val="00482CC3"/>
    <w:rsid w:val="00483140"/>
    <w:rsid w:val="00484575"/>
    <w:rsid w:val="00484A7A"/>
    <w:rsid w:val="004852CC"/>
    <w:rsid w:val="004856A9"/>
    <w:rsid w:val="00485C8F"/>
    <w:rsid w:val="004866E1"/>
    <w:rsid w:val="00486EB3"/>
    <w:rsid w:val="004877F3"/>
    <w:rsid w:val="004878E7"/>
    <w:rsid w:val="00487AEB"/>
    <w:rsid w:val="004910BD"/>
    <w:rsid w:val="00492140"/>
    <w:rsid w:val="00494008"/>
    <w:rsid w:val="0049468A"/>
    <w:rsid w:val="00494F70"/>
    <w:rsid w:val="004955FF"/>
    <w:rsid w:val="004969A4"/>
    <w:rsid w:val="00496F47"/>
    <w:rsid w:val="00497A2E"/>
    <w:rsid w:val="00497BDC"/>
    <w:rsid w:val="004A0AF4"/>
    <w:rsid w:val="004A1327"/>
    <w:rsid w:val="004A2FC2"/>
    <w:rsid w:val="004A3EA8"/>
    <w:rsid w:val="004A6877"/>
    <w:rsid w:val="004A696A"/>
    <w:rsid w:val="004A6D23"/>
    <w:rsid w:val="004B0E97"/>
    <w:rsid w:val="004B2A7F"/>
    <w:rsid w:val="004B3824"/>
    <w:rsid w:val="004B39DE"/>
    <w:rsid w:val="004B4864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0BB"/>
    <w:rsid w:val="004C7373"/>
    <w:rsid w:val="004C7919"/>
    <w:rsid w:val="004C7CE0"/>
    <w:rsid w:val="004D031C"/>
    <w:rsid w:val="004D03A1"/>
    <w:rsid w:val="004D049C"/>
    <w:rsid w:val="004D071D"/>
    <w:rsid w:val="004D0C7F"/>
    <w:rsid w:val="004D1C7A"/>
    <w:rsid w:val="004D1F00"/>
    <w:rsid w:val="004D2ACC"/>
    <w:rsid w:val="004D2D75"/>
    <w:rsid w:val="004D38FC"/>
    <w:rsid w:val="004D4077"/>
    <w:rsid w:val="004D46F3"/>
    <w:rsid w:val="004D4827"/>
    <w:rsid w:val="004D6BE8"/>
    <w:rsid w:val="004D7188"/>
    <w:rsid w:val="004D736B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0E8C"/>
    <w:rsid w:val="004F26BA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5C30"/>
    <w:rsid w:val="004F61FC"/>
    <w:rsid w:val="004F64FA"/>
    <w:rsid w:val="004F7BBB"/>
    <w:rsid w:val="0050107D"/>
    <w:rsid w:val="0050128F"/>
    <w:rsid w:val="005016C3"/>
    <w:rsid w:val="00501CC3"/>
    <w:rsid w:val="00501E52"/>
    <w:rsid w:val="005027C8"/>
    <w:rsid w:val="005027DD"/>
    <w:rsid w:val="00502852"/>
    <w:rsid w:val="00503B2E"/>
    <w:rsid w:val="00504824"/>
    <w:rsid w:val="00504958"/>
    <w:rsid w:val="00504AA2"/>
    <w:rsid w:val="00504D7C"/>
    <w:rsid w:val="005052E9"/>
    <w:rsid w:val="005065EB"/>
    <w:rsid w:val="00507C8B"/>
    <w:rsid w:val="00510116"/>
    <w:rsid w:val="00510E6B"/>
    <w:rsid w:val="00515091"/>
    <w:rsid w:val="005153BB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6B0D"/>
    <w:rsid w:val="00537A83"/>
    <w:rsid w:val="00537DC0"/>
    <w:rsid w:val="005400AC"/>
    <w:rsid w:val="005409C5"/>
    <w:rsid w:val="0054235E"/>
    <w:rsid w:val="00542BFC"/>
    <w:rsid w:val="005431EC"/>
    <w:rsid w:val="00543249"/>
    <w:rsid w:val="0054359D"/>
    <w:rsid w:val="0054425D"/>
    <w:rsid w:val="005450CC"/>
    <w:rsid w:val="00545572"/>
    <w:rsid w:val="00546E2D"/>
    <w:rsid w:val="00547569"/>
    <w:rsid w:val="00547CC9"/>
    <w:rsid w:val="00551DC3"/>
    <w:rsid w:val="00551F92"/>
    <w:rsid w:val="00552BAB"/>
    <w:rsid w:val="00553286"/>
    <w:rsid w:val="00553454"/>
    <w:rsid w:val="00553AB3"/>
    <w:rsid w:val="00553E26"/>
    <w:rsid w:val="00554040"/>
    <w:rsid w:val="0055459B"/>
    <w:rsid w:val="00554995"/>
    <w:rsid w:val="00554EEF"/>
    <w:rsid w:val="0055549D"/>
    <w:rsid w:val="005559B8"/>
    <w:rsid w:val="00555FBD"/>
    <w:rsid w:val="00556A52"/>
    <w:rsid w:val="00556A9A"/>
    <w:rsid w:val="00557272"/>
    <w:rsid w:val="00557508"/>
    <w:rsid w:val="005576A1"/>
    <w:rsid w:val="00557B5D"/>
    <w:rsid w:val="00563A17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2EE9"/>
    <w:rsid w:val="00573D6E"/>
    <w:rsid w:val="00574AD3"/>
    <w:rsid w:val="00576108"/>
    <w:rsid w:val="0057725F"/>
    <w:rsid w:val="00577909"/>
    <w:rsid w:val="0058028E"/>
    <w:rsid w:val="00581497"/>
    <w:rsid w:val="00582379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2FFA"/>
    <w:rsid w:val="00593A49"/>
    <w:rsid w:val="00594207"/>
    <w:rsid w:val="00595AE7"/>
    <w:rsid w:val="00596413"/>
    <w:rsid w:val="005967B3"/>
    <w:rsid w:val="00596B6A"/>
    <w:rsid w:val="00596D9E"/>
    <w:rsid w:val="00596EBD"/>
    <w:rsid w:val="005970E5"/>
    <w:rsid w:val="005A08CB"/>
    <w:rsid w:val="005A16CF"/>
    <w:rsid w:val="005A2307"/>
    <w:rsid w:val="005A2989"/>
    <w:rsid w:val="005A2A5A"/>
    <w:rsid w:val="005A2ECA"/>
    <w:rsid w:val="005A3CC6"/>
    <w:rsid w:val="005A43F8"/>
    <w:rsid w:val="005A4504"/>
    <w:rsid w:val="005A5CA8"/>
    <w:rsid w:val="005A685A"/>
    <w:rsid w:val="005B0AD8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C0CBC"/>
    <w:rsid w:val="005C1CDF"/>
    <w:rsid w:val="005C2F82"/>
    <w:rsid w:val="005C4204"/>
    <w:rsid w:val="005C47AF"/>
    <w:rsid w:val="005C64CE"/>
    <w:rsid w:val="005C6823"/>
    <w:rsid w:val="005C694C"/>
    <w:rsid w:val="005C7311"/>
    <w:rsid w:val="005C7933"/>
    <w:rsid w:val="005D1461"/>
    <w:rsid w:val="005D1B0C"/>
    <w:rsid w:val="005D25C4"/>
    <w:rsid w:val="005D2ED1"/>
    <w:rsid w:val="005D33B5"/>
    <w:rsid w:val="005D396C"/>
    <w:rsid w:val="005D4006"/>
    <w:rsid w:val="005D4779"/>
    <w:rsid w:val="005D4A4B"/>
    <w:rsid w:val="005D4FED"/>
    <w:rsid w:val="005D5C6E"/>
    <w:rsid w:val="005D5E42"/>
    <w:rsid w:val="005D6A64"/>
    <w:rsid w:val="005D77FE"/>
    <w:rsid w:val="005D7951"/>
    <w:rsid w:val="005D7D19"/>
    <w:rsid w:val="005E04F5"/>
    <w:rsid w:val="005E06AE"/>
    <w:rsid w:val="005E14AF"/>
    <w:rsid w:val="005E1700"/>
    <w:rsid w:val="005E3E49"/>
    <w:rsid w:val="005E5957"/>
    <w:rsid w:val="005E5E9A"/>
    <w:rsid w:val="005E768D"/>
    <w:rsid w:val="005E7F03"/>
    <w:rsid w:val="005F01EE"/>
    <w:rsid w:val="005F0E08"/>
    <w:rsid w:val="005F160F"/>
    <w:rsid w:val="005F19DD"/>
    <w:rsid w:val="005F305B"/>
    <w:rsid w:val="005F3FD1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1F"/>
    <w:rsid w:val="00604E5C"/>
    <w:rsid w:val="00605617"/>
    <w:rsid w:val="006058DD"/>
    <w:rsid w:val="006065F0"/>
    <w:rsid w:val="00607172"/>
    <w:rsid w:val="00607192"/>
    <w:rsid w:val="00607C80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1C0"/>
    <w:rsid w:val="006254B0"/>
    <w:rsid w:val="00626A19"/>
    <w:rsid w:val="00626B14"/>
    <w:rsid w:val="00626B1C"/>
    <w:rsid w:val="00626C73"/>
    <w:rsid w:val="0063011E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5ED9"/>
    <w:rsid w:val="006362D2"/>
    <w:rsid w:val="0064101A"/>
    <w:rsid w:val="0064153F"/>
    <w:rsid w:val="00642073"/>
    <w:rsid w:val="00642784"/>
    <w:rsid w:val="00642F5A"/>
    <w:rsid w:val="00643BF2"/>
    <w:rsid w:val="0064435F"/>
    <w:rsid w:val="00644E00"/>
    <w:rsid w:val="00644E29"/>
    <w:rsid w:val="006450D8"/>
    <w:rsid w:val="0064561B"/>
    <w:rsid w:val="00646708"/>
    <w:rsid w:val="00646985"/>
    <w:rsid w:val="006469A1"/>
    <w:rsid w:val="006473F8"/>
    <w:rsid w:val="0064760E"/>
    <w:rsid w:val="006504A1"/>
    <w:rsid w:val="00650868"/>
    <w:rsid w:val="006509DF"/>
    <w:rsid w:val="006511F1"/>
    <w:rsid w:val="006520C3"/>
    <w:rsid w:val="00652821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1E4"/>
    <w:rsid w:val="00662343"/>
    <w:rsid w:val="00664583"/>
    <w:rsid w:val="00664730"/>
    <w:rsid w:val="0066483B"/>
    <w:rsid w:val="00665B73"/>
    <w:rsid w:val="006667B5"/>
    <w:rsid w:val="00666A1C"/>
    <w:rsid w:val="00667532"/>
    <w:rsid w:val="0067069C"/>
    <w:rsid w:val="0067102F"/>
    <w:rsid w:val="00671F29"/>
    <w:rsid w:val="006724DB"/>
    <w:rsid w:val="0067305F"/>
    <w:rsid w:val="00675093"/>
    <w:rsid w:val="006762D5"/>
    <w:rsid w:val="00676F06"/>
    <w:rsid w:val="00677427"/>
    <w:rsid w:val="0067788A"/>
    <w:rsid w:val="00680308"/>
    <w:rsid w:val="00680DD0"/>
    <w:rsid w:val="006818DD"/>
    <w:rsid w:val="00681A7A"/>
    <w:rsid w:val="0068429C"/>
    <w:rsid w:val="00685379"/>
    <w:rsid w:val="0068559C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57B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11D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66C"/>
    <w:rsid w:val="006C4219"/>
    <w:rsid w:val="006C6D08"/>
    <w:rsid w:val="006C707A"/>
    <w:rsid w:val="006C70E2"/>
    <w:rsid w:val="006C72FC"/>
    <w:rsid w:val="006C7B6C"/>
    <w:rsid w:val="006C7B70"/>
    <w:rsid w:val="006D19B1"/>
    <w:rsid w:val="006D1AB3"/>
    <w:rsid w:val="006D1B33"/>
    <w:rsid w:val="006D2BF9"/>
    <w:rsid w:val="006D2C0F"/>
    <w:rsid w:val="006D3377"/>
    <w:rsid w:val="006D3E5E"/>
    <w:rsid w:val="006D5362"/>
    <w:rsid w:val="006D55F5"/>
    <w:rsid w:val="006E02DB"/>
    <w:rsid w:val="006E0D56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287"/>
    <w:rsid w:val="006E6806"/>
    <w:rsid w:val="006E7E74"/>
    <w:rsid w:val="006F17EC"/>
    <w:rsid w:val="006F1F48"/>
    <w:rsid w:val="006F2730"/>
    <w:rsid w:val="006F3138"/>
    <w:rsid w:val="006F38AD"/>
    <w:rsid w:val="006F3B87"/>
    <w:rsid w:val="006F3DD4"/>
    <w:rsid w:val="006F61C5"/>
    <w:rsid w:val="006F6897"/>
    <w:rsid w:val="006F6FCF"/>
    <w:rsid w:val="006F7D7B"/>
    <w:rsid w:val="00702926"/>
    <w:rsid w:val="0070396C"/>
    <w:rsid w:val="0070405B"/>
    <w:rsid w:val="007043EB"/>
    <w:rsid w:val="00704B80"/>
    <w:rsid w:val="007051C5"/>
    <w:rsid w:val="00705FD2"/>
    <w:rsid w:val="00707A74"/>
    <w:rsid w:val="00707E84"/>
    <w:rsid w:val="00710513"/>
    <w:rsid w:val="00711E05"/>
    <w:rsid w:val="007123BE"/>
    <w:rsid w:val="00713B33"/>
    <w:rsid w:val="00713CF8"/>
    <w:rsid w:val="00713E3C"/>
    <w:rsid w:val="00715C79"/>
    <w:rsid w:val="00715ED4"/>
    <w:rsid w:val="00717EF3"/>
    <w:rsid w:val="00720296"/>
    <w:rsid w:val="00720650"/>
    <w:rsid w:val="007208DD"/>
    <w:rsid w:val="00720DB7"/>
    <w:rsid w:val="007220CF"/>
    <w:rsid w:val="0072252C"/>
    <w:rsid w:val="00722AA8"/>
    <w:rsid w:val="00723345"/>
    <w:rsid w:val="007238A2"/>
    <w:rsid w:val="0072451C"/>
    <w:rsid w:val="00724942"/>
    <w:rsid w:val="007255F2"/>
    <w:rsid w:val="007263B8"/>
    <w:rsid w:val="00726F92"/>
    <w:rsid w:val="00727195"/>
    <w:rsid w:val="00727341"/>
    <w:rsid w:val="00727B1B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244"/>
    <w:rsid w:val="007419EE"/>
    <w:rsid w:val="00741D75"/>
    <w:rsid w:val="0074264B"/>
    <w:rsid w:val="00742D42"/>
    <w:rsid w:val="0074621F"/>
    <w:rsid w:val="007463FB"/>
    <w:rsid w:val="00746E81"/>
    <w:rsid w:val="00750D15"/>
    <w:rsid w:val="007513CD"/>
    <w:rsid w:val="007525FD"/>
    <w:rsid w:val="00752B02"/>
    <w:rsid w:val="007535B6"/>
    <w:rsid w:val="007537BC"/>
    <w:rsid w:val="0075603B"/>
    <w:rsid w:val="007563B3"/>
    <w:rsid w:val="00756665"/>
    <w:rsid w:val="00756EC5"/>
    <w:rsid w:val="00761711"/>
    <w:rsid w:val="0076196C"/>
    <w:rsid w:val="0076237A"/>
    <w:rsid w:val="00762BCB"/>
    <w:rsid w:val="00763833"/>
    <w:rsid w:val="007648B2"/>
    <w:rsid w:val="007652BB"/>
    <w:rsid w:val="00766B1A"/>
    <w:rsid w:val="00766DFE"/>
    <w:rsid w:val="007712F9"/>
    <w:rsid w:val="00771E92"/>
    <w:rsid w:val="0077239B"/>
    <w:rsid w:val="007726C3"/>
    <w:rsid w:val="00772867"/>
    <w:rsid w:val="00773360"/>
    <w:rsid w:val="00774612"/>
    <w:rsid w:val="007756BD"/>
    <w:rsid w:val="007756F7"/>
    <w:rsid w:val="007773AA"/>
    <w:rsid w:val="0077755D"/>
    <w:rsid w:val="0078070F"/>
    <w:rsid w:val="0078119B"/>
    <w:rsid w:val="007821EF"/>
    <w:rsid w:val="0078235E"/>
    <w:rsid w:val="00783B46"/>
    <w:rsid w:val="00783C43"/>
    <w:rsid w:val="00784D4D"/>
    <w:rsid w:val="007861FF"/>
    <w:rsid w:val="00786A15"/>
    <w:rsid w:val="007871F2"/>
    <w:rsid w:val="007912D7"/>
    <w:rsid w:val="007914E4"/>
    <w:rsid w:val="007914F3"/>
    <w:rsid w:val="00791D4A"/>
    <w:rsid w:val="007923A7"/>
    <w:rsid w:val="007926D8"/>
    <w:rsid w:val="00792AA3"/>
    <w:rsid w:val="00792D44"/>
    <w:rsid w:val="00793DAD"/>
    <w:rsid w:val="00794BC4"/>
    <w:rsid w:val="00794F1E"/>
    <w:rsid w:val="00795C50"/>
    <w:rsid w:val="007A098E"/>
    <w:rsid w:val="007A2DE6"/>
    <w:rsid w:val="007A5765"/>
    <w:rsid w:val="007A5B89"/>
    <w:rsid w:val="007A68B7"/>
    <w:rsid w:val="007B16F9"/>
    <w:rsid w:val="007B17CB"/>
    <w:rsid w:val="007B1945"/>
    <w:rsid w:val="007B4921"/>
    <w:rsid w:val="007B4D5D"/>
    <w:rsid w:val="007B6230"/>
    <w:rsid w:val="007B6476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7D"/>
    <w:rsid w:val="007C3484"/>
    <w:rsid w:val="007C35AF"/>
    <w:rsid w:val="007C4FDA"/>
    <w:rsid w:val="007C51C0"/>
    <w:rsid w:val="007C6130"/>
    <w:rsid w:val="007C6C61"/>
    <w:rsid w:val="007C6EC2"/>
    <w:rsid w:val="007D016B"/>
    <w:rsid w:val="007D05B1"/>
    <w:rsid w:val="007D086A"/>
    <w:rsid w:val="007D2EF4"/>
    <w:rsid w:val="007D35CB"/>
    <w:rsid w:val="007D3C15"/>
    <w:rsid w:val="007D4077"/>
    <w:rsid w:val="007D4D44"/>
    <w:rsid w:val="007D506C"/>
    <w:rsid w:val="007D50FF"/>
    <w:rsid w:val="007D5BF7"/>
    <w:rsid w:val="007D684D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5F5"/>
    <w:rsid w:val="007F4EA5"/>
    <w:rsid w:val="007F5AAF"/>
    <w:rsid w:val="007F6EC7"/>
    <w:rsid w:val="007F73C5"/>
    <w:rsid w:val="007F75A8"/>
    <w:rsid w:val="007F7D58"/>
    <w:rsid w:val="0080076E"/>
    <w:rsid w:val="00802E53"/>
    <w:rsid w:val="00802FC5"/>
    <w:rsid w:val="0080350B"/>
    <w:rsid w:val="00803824"/>
    <w:rsid w:val="00803C7E"/>
    <w:rsid w:val="00805A94"/>
    <w:rsid w:val="008062E2"/>
    <w:rsid w:val="00806334"/>
    <w:rsid w:val="00806EFB"/>
    <w:rsid w:val="0081078F"/>
    <w:rsid w:val="00812E33"/>
    <w:rsid w:val="008138C1"/>
    <w:rsid w:val="00814F17"/>
    <w:rsid w:val="00816A22"/>
    <w:rsid w:val="00816B48"/>
    <w:rsid w:val="00817339"/>
    <w:rsid w:val="0081781A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8BB"/>
    <w:rsid w:val="00831EDA"/>
    <w:rsid w:val="00831EDC"/>
    <w:rsid w:val="00832108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0B6"/>
    <w:rsid w:val="00844988"/>
    <w:rsid w:val="0085055B"/>
    <w:rsid w:val="00850566"/>
    <w:rsid w:val="00852B3C"/>
    <w:rsid w:val="00852B6D"/>
    <w:rsid w:val="008532E6"/>
    <w:rsid w:val="00854EC9"/>
    <w:rsid w:val="008550E8"/>
    <w:rsid w:val="00855AA7"/>
    <w:rsid w:val="008565C1"/>
    <w:rsid w:val="00856D6F"/>
    <w:rsid w:val="008571A4"/>
    <w:rsid w:val="0085795D"/>
    <w:rsid w:val="0086368B"/>
    <w:rsid w:val="00864AE3"/>
    <w:rsid w:val="00865DAE"/>
    <w:rsid w:val="008663BA"/>
    <w:rsid w:val="00866429"/>
    <w:rsid w:val="0086745D"/>
    <w:rsid w:val="00867FF5"/>
    <w:rsid w:val="0087144A"/>
    <w:rsid w:val="00872777"/>
    <w:rsid w:val="008739D8"/>
    <w:rsid w:val="00874DF4"/>
    <w:rsid w:val="00875A0A"/>
    <w:rsid w:val="00875A99"/>
    <w:rsid w:val="00875ACA"/>
    <w:rsid w:val="00875B51"/>
    <w:rsid w:val="008776B0"/>
    <w:rsid w:val="0088012D"/>
    <w:rsid w:val="00881C47"/>
    <w:rsid w:val="008820C7"/>
    <w:rsid w:val="008833D3"/>
    <w:rsid w:val="008835E9"/>
    <w:rsid w:val="008835F9"/>
    <w:rsid w:val="00883FD4"/>
    <w:rsid w:val="00884237"/>
    <w:rsid w:val="00887542"/>
    <w:rsid w:val="00887583"/>
    <w:rsid w:val="0088758F"/>
    <w:rsid w:val="00890522"/>
    <w:rsid w:val="00890F19"/>
    <w:rsid w:val="00891445"/>
    <w:rsid w:val="00892AC4"/>
    <w:rsid w:val="00893671"/>
    <w:rsid w:val="00895CFA"/>
    <w:rsid w:val="00895F52"/>
    <w:rsid w:val="00897183"/>
    <w:rsid w:val="008975EB"/>
    <w:rsid w:val="008A05DB"/>
    <w:rsid w:val="008A1988"/>
    <w:rsid w:val="008A25A0"/>
    <w:rsid w:val="008A2FF0"/>
    <w:rsid w:val="008A337C"/>
    <w:rsid w:val="008A4547"/>
    <w:rsid w:val="008A4837"/>
    <w:rsid w:val="008A51BE"/>
    <w:rsid w:val="008A54D3"/>
    <w:rsid w:val="008A5AFD"/>
    <w:rsid w:val="008A64CB"/>
    <w:rsid w:val="008A65A8"/>
    <w:rsid w:val="008A7B14"/>
    <w:rsid w:val="008A7F00"/>
    <w:rsid w:val="008B1BF8"/>
    <w:rsid w:val="008B27A2"/>
    <w:rsid w:val="008B290E"/>
    <w:rsid w:val="008B3092"/>
    <w:rsid w:val="008B3241"/>
    <w:rsid w:val="008B33AC"/>
    <w:rsid w:val="008B34A6"/>
    <w:rsid w:val="008B34BB"/>
    <w:rsid w:val="008B3EAD"/>
    <w:rsid w:val="008B44B8"/>
    <w:rsid w:val="008B47B4"/>
    <w:rsid w:val="008B5396"/>
    <w:rsid w:val="008B5AC9"/>
    <w:rsid w:val="008B685C"/>
    <w:rsid w:val="008B6F67"/>
    <w:rsid w:val="008B7161"/>
    <w:rsid w:val="008B744C"/>
    <w:rsid w:val="008B7BB7"/>
    <w:rsid w:val="008C10E6"/>
    <w:rsid w:val="008C2C4A"/>
    <w:rsid w:val="008C2FB3"/>
    <w:rsid w:val="008C38A3"/>
    <w:rsid w:val="008C3BB8"/>
    <w:rsid w:val="008C3BCE"/>
    <w:rsid w:val="008C40F4"/>
    <w:rsid w:val="008C489E"/>
    <w:rsid w:val="008C4913"/>
    <w:rsid w:val="008C5478"/>
    <w:rsid w:val="008C57E5"/>
    <w:rsid w:val="008C59C3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D56"/>
    <w:rsid w:val="008E0AF3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900F8F"/>
    <w:rsid w:val="00903A79"/>
    <w:rsid w:val="00905A7F"/>
    <w:rsid w:val="009061B2"/>
    <w:rsid w:val="00907C35"/>
    <w:rsid w:val="00907CEA"/>
    <w:rsid w:val="00910595"/>
    <w:rsid w:val="00910F8F"/>
    <w:rsid w:val="0091112A"/>
    <w:rsid w:val="0091118D"/>
    <w:rsid w:val="0091280F"/>
    <w:rsid w:val="00912A47"/>
    <w:rsid w:val="00912C30"/>
    <w:rsid w:val="009136AA"/>
    <w:rsid w:val="0091379C"/>
    <w:rsid w:val="00913A82"/>
    <w:rsid w:val="00913CB3"/>
    <w:rsid w:val="00913F49"/>
    <w:rsid w:val="00915902"/>
    <w:rsid w:val="009160BD"/>
    <w:rsid w:val="00917AB8"/>
    <w:rsid w:val="00921477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24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0E6B"/>
    <w:rsid w:val="009414B5"/>
    <w:rsid w:val="00943FCE"/>
    <w:rsid w:val="0094449A"/>
    <w:rsid w:val="00944591"/>
    <w:rsid w:val="00944CAA"/>
    <w:rsid w:val="00944E6A"/>
    <w:rsid w:val="00947225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57966"/>
    <w:rsid w:val="00960C30"/>
    <w:rsid w:val="009616AD"/>
    <w:rsid w:val="00962886"/>
    <w:rsid w:val="00963F2B"/>
    <w:rsid w:val="00964006"/>
    <w:rsid w:val="00965F71"/>
    <w:rsid w:val="009660F8"/>
    <w:rsid w:val="00966FD3"/>
    <w:rsid w:val="00967966"/>
    <w:rsid w:val="00967BF7"/>
    <w:rsid w:val="00967F8E"/>
    <w:rsid w:val="00970565"/>
    <w:rsid w:val="009707DA"/>
    <w:rsid w:val="0097096E"/>
    <w:rsid w:val="00970D55"/>
    <w:rsid w:val="0097136B"/>
    <w:rsid w:val="009723A1"/>
    <w:rsid w:val="009723DF"/>
    <w:rsid w:val="00972A6A"/>
    <w:rsid w:val="00972CA7"/>
    <w:rsid w:val="00973548"/>
    <w:rsid w:val="00973614"/>
    <w:rsid w:val="0097416C"/>
    <w:rsid w:val="0097724C"/>
    <w:rsid w:val="00980866"/>
    <w:rsid w:val="00980D24"/>
    <w:rsid w:val="009812C5"/>
    <w:rsid w:val="00982327"/>
    <w:rsid w:val="009823F7"/>
    <w:rsid w:val="009824DF"/>
    <w:rsid w:val="00982BCE"/>
    <w:rsid w:val="00983041"/>
    <w:rsid w:val="00983FBA"/>
    <w:rsid w:val="0098405A"/>
    <w:rsid w:val="0098444E"/>
    <w:rsid w:val="00984451"/>
    <w:rsid w:val="00984572"/>
    <w:rsid w:val="00985AF5"/>
    <w:rsid w:val="00987980"/>
    <w:rsid w:val="00987BED"/>
    <w:rsid w:val="00991637"/>
    <w:rsid w:val="00991859"/>
    <w:rsid w:val="00991A93"/>
    <w:rsid w:val="009922EA"/>
    <w:rsid w:val="00992351"/>
    <w:rsid w:val="009929D7"/>
    <w:rsid w:val="0099365B"/>
    <w:rsid w:val="0099375A"/>
    <w:rsid w:val="0099546E"/>
    <w:rsid w:val="009964D4"/>
    <w:rsid w:val="009967B5"/>
    <w:rsid w:val="0099793E"/>
    <w:rsid w:val="009A0E5E"/>
    <w:rsid w:val="009A107F"/>
    <w:rsid w:val="009A14A3"/>
    <w:rsid w:val="009A2E6A"/>
    <w:rsid w:val="009A3525"/>
    <w:rsid w:val="009A3C75"/>
    <w:rsid w:val="009A517C"/>
    <w:rsid w:val="009A5B0D"/>
    <w:rsid w:val="009A65FE"/>
    <w:rsid w:val="009A6D76"/>
    <w:rsid w:val="009A7774"/>
    <w:rsid w:val="009A7E3D"/>
    <w:rsid w:val="009B09CD"/>
    <w:rsid w:val="009B1083"/>
    <w:rsid w:val="009B228B"/>
    <w:rsid w:val="009B2383"/>
    <w:rsid w:val="009B23B6"/>
    <w:rsid w:val="009B2605"/>
    <w:rsid w:val="009B2B88"/>
    <w:rsid w:val="009B2D86"/>
    <w:rsid w:val="009B3246"/>
    <w:rsid w:val="009B415F"/>
    <w:rsid w:val="009B4238"/>
    <w:rsid w:val="009B4356"/>
    <w:rsid w:val="009B4963"/>
    <w:rsid w:val="009B4C02"/>
    <w:rsid w:val="009B52EA"/>
    <w:rsid w:val="009B57C9"/>
    <w:rsid w:val="009B5AE4"/>
    <w:rsid w:val="009B6230"/>
    <w:rsid w:val="009B6676"/>
    <w:rsid w:val="009B7F79"/>
    <w:rsid w:val="009C162A"/>
    <w:rsid w:val="009C1646"/>
    <w:rsid w:val="009C166F"/>
    <w:rsid w:val="009C2376"/>
    <w:rsid w:val="009C307E"/>
    <w:rsid w:val="009C30AA"/>
    <w:rsid w:val="009C31FD"/>
    <w:rsid w:val="009C4147"/>
    <w:rsid w:val="009C43D1"/>
    <w:rsid w:val="009C49DC"/>
    <w:rsid w:val="009C59A6"/>
    <w:rsid w:val="009C6051"/>
    <w:rsid w:val="009C61CC"/>
    <w:rsid w:val="009C66A6"/>
    <w:rsid w:val="009C6A52"/>
    <w:rsid w:val="009C779A"/>
    <w:rsid w:val="009D0AB2"/>
    <w:rsid w:val="009D0B9A"/>
    <w:rsid w:val="009D1417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C45"/>
    <w:rsid w:val="009E1F25"/>
    <w:rsid w:val="009E2094"/>
    <w:rsid w:val="009E2496"/>
    <w:rsid w:val="009E2785"/>
    <w:rsid w:val="009E2D5D"/>
    <w:rsid w:val="009E6092"/>
    <w:rsid w:val="009E65D1"/>
    <w:rsid w:val="009E7441"/>
    <w:rsid w:val="009E7A78"/>
    <w:rsid w:val="009E7EB1"/>
    <w:rsid w:val="009F08F6"/>
    <w:rsid w:val="009F0972"/>
    <w:rsid w:val="009F1174"/>
    <w:rsid w:val="009F1C6B"/>
    <w:rsid w:val="009F1D97"/>
    <w:rsid w:val="009F3750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4BE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1766A"/>
    <w:rsid w:val="00A2125D"/>
    <w:rsid w:val="00A219E7"/>
    <w:rsid w:val="00A228E4"/>
    <w:rsid w:val="00A2417A"/>
    <w:rsid w:val="00A25665"/>
    <w:rsid w:val="00A25D89"/>
    <w:rsid w:val="00A26CD5"/>
    <w:rsid w:val="00A26D8D"/>
    <w:rsid w:val="00A27A8F"/>
    <w:rsid w:val="00A3053B"/>
    <w:rsid w:val="00A31153"/>
    <w:rsid w:val="00A31433"/>
    <w:rsid w:val="00A318FE"/>
    <w:rsid w:val="00A31E60"/>
    <w:rsid w:val="00A32A49"/>
    <w:rsid w:val="00A32A82"/>
    <w:rsid w:val="00A3387A"/>
    <w:rsid w:val="00A338E9"/>
    <w:rsid w:val="00A33AE4"/>
    <w:rsid w:val="00A33BA7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8F4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289"/>
    <w:rsid w:val="00A61754"/>
    <w:rsid w:val="00A62B8A"/>
    <w:rsid w:val="00A63206"/>
    <w:rsid w:val="00A64909"/>
    <w:rsid w:val="00A66CBC"/>
    <w:rsid w:val="00A66DD1"/>
    <w:rsid w:val="00A6770A"/>
    <w:rsid w:val="00A67CFD"/>
    <w:rsid w:val="00A70990"/>
    <w:rsid w:val="00A70EE7"/>
    <w:rsid w:val="00A717AE"/>
    <w:rsid w:val="00A73162"/>
    <w:rsid w:val="00A73243"/>
    <w:rsid w:val="00A73E79"/>
    <w:rsid w:val="00A76499"/>
    <w:rsid w:val="00A77C8F"/>
    <w:rsid w:val="00A806B9"/>
    <w:rsid w:val="00A807A5"/>
    <w:rsid w:val="00A80E2F"/>
    <w:rsid w:val="00A844CE"/>
    <w:rsid w:val="00A85454"/>
    <w:rsid w:val="00A85A3C"/>
    <w:rsid w:val="00A85B6E"/>
    <w:rsid w:val="00A8650E"/>
    <w:rsid w:val="00A86C18"/>
    <w:rsid w:val="00A8749A"/>
    <w:rsid w:val="00A87D65"/>
    <w:rsid w:val="00A90385"/>
    <w:rsid w:val="00A91EAA"/>
    <w:rsid w:val="00A92263"/>
    <w:rsid w:val="00A9264B"/>
    <w:rsid w:val="00A94701"/>
    <w:rsid w:val="00A96B1F"/>
    <w:rsid w:val="00A96DCC"/>
    <w:rsid w:val="00A96F20"/>
    <w:rsid w:val="00A97379"/>
    <w:rsid w:val="00AA188F"/>
    <w:rsid w:val="00AA2AEC"/>
    <w:rsid w:val="00AA3C3D"/>
    <w:rsid w:val="00AA43A1"/>
    <w:rsid w:val="00AA5E72"/>
    <w:rsid w:val="00AA6102"/>
    <w:rsid w:val="00AA615F"/>
    <w:rsid w:val="00AA63A9"/>
    <w:rsid w:val="00AA6F19"/>
    <w:rsid w:val="00AA7E07"/>
    <w:rsid w:val="00AB120D"/>
    <w:rsid w:val="00AB17F6"/>
    <w:rsid w:val="00AB2979"/>
    <w:rsid w:val="00AB2B6E"/>
    <w:rsid w:val="00AB4433"/>
    <w:rsid w:val="00AB7527"/>
    <w:rsid w:val="00AC0D9B"/>
    <w:rsid w:val="00AC2607"/>
    <w:rsid w:val="00AC2A5D"/>
    <w:rsid w:val="00AC2EDB"/>
    <w:rsid w:val="00AC3866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1ACA"/>
    <w:rsid w:val="00AE1C13"/>
    <w:rsid w:val="00AE31F7"/>
    <w:rsid w:val="00AE3227"/>
    <w:rsid w:val="00AE5002"/>
    <w:rsid w:val="00AE65B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0FA"/>
    <w:rsid w:val="00B02469"/>
    <w:rsid w:val="00B02DA2"/>
    <w:rsid w:val="00B034CE"/>
    <w:rsid w:val="00B03D11"/>
    <w:rsid w:val="00B03DB7"/>
    <w:rsid w:val="00B048BB"/>
    <w:rsid w:val="00B04957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508D"/>
    <w:rsid w:val="00B1551E"/>
    <w:rsid w:val="00B16515"/>
    <w:rsid w:val="00B16703"/>
    <w:rsid w:val="00B170D8"/>
    <w:rsid w:val="00B17792"/>
    <w:rsid w:val="00B214A3"/>
    <w:rsid w:val="00B22953"/>
    <w:rsid w:val="00B22BD9"/>
    <w:rsid w:val="00B2361F"/>
    <w:rsid w:val="00B2458F"/>
    <w:rsid w:val="00B254B1"/>
    <w:rsid w:val="00B26484"/>
    <w:rsid w:val="00B26FDC"/>
    <w:rsid w:val="00B271AB"/>
    <w:rsid w:val="00B27D6E"/>
    <w:rsid w:val="00B302FC"/>
    <w:rsid w:val="00B316FB"/>
    <w:rsid w:val="00B31DFD"/>
    <w:rsid w:val="00B32674"/>
    <w:rsid w:val="00B32B65"/>
    <w:rsid w:val="00B34499"/>
    <w:rsid w:val="00B34B4A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0A8E"/>
    <w:rsid w:val="00B51194"/>
    <w:rsid w:val="00B511B8"/>
    <w:rsid w:val="00B51EFE"/>
    <w:rsid w:val="00B52335"/>
    <w:rsid w:val="00B52374"/>
    <w:rsid w:val="00B52DC0"/>
    <w:rsid w:val="00B53E66"/>
    <w:rsid w:val="00B5499F"/>
    <w:rsid w:val="00B54B3D"/>
    <w:rsid w:val="00B54BCB"/>
    <w:rsid w:val="00B55413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056"/>
    <w:rsid w:val="00B856F7"/>
    <w:rsid w:val="00B86919"/>
    <w:rsid w:val="00B86CEF"/>
    <w:rsid w:val="00B9032F"/>
    <w:rsid w:val="00B91103"/>
    <w:rsid w:val="00B92523"/>
    <w:rsid w:val="00B9272C"/>
    <w:rsid w:val="00B93791"/>
    <w:rsid w:val="00B93B68"/>
    <w:rsid w:val="00B94B98"/>
    <w:rsid w:val="00B94CAC"/>
    <w:rsid w:val="00B9501C"/>
    <w:rsid w:val="00B95486"/>
    <w:rsid w:val="00B959AF"/>
    <w:rsid w:val="00B973E0"/>
    <w:rsid w:val="00BA06B3"/>
    <w:rsid w:val="00BA2470"/>
    <w:rsid w:val="00BA36A5"/>
    <w:rsid w:val="00BA37E0"/>
    <w:rsid w:val="00BA3938"/>
    <w:rsid w:val="00BA5009"/>
    <w:rsid w:val="00BA787B"/>
    <w:rsid w:val="00BB0AA5"/>
    <w:rsid w:val="00BB0DC5"/>
    <w:rsid w:val="00BB1AE6"/>
    <w:rsid w:val="00BB1EA0"/>
    <w:rsid w:val="00BB20F2"/>
    <w:rsid w:val="00BB3EC0"/>
    <w:rsid w:val="00BB4793"/>
    <w:rsid w:val="00BB4EA3"/>
    <w:rsid w:val="00BB55E6"/>
    <w:rsid w:val="00BB67AE"/>
    <w:rsid w:val="00BC02E4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5FF1"/>
    <w:rsid w:val="00BD6390"/>
    <w:rsid w:val="00BD674E"/>
    <w:rsid w:val="00BD68DE"/>
    <w:rsid w:val="00BD73E6"/>
    <w:rsid w:val="00BE011E"/>
    <w:rsid w:val="00BE0818"/>
    <w:rsid w:val="00BE08A5"/>
    <w:rsid w:val="00BE228F"/>
    <w:rsid w:val="00BE33CB"/>
    <w:rsid w:val="00BE3708"/>
    <w:rsid w:val="00BE45CD"/>
    <w:rsid w:val="00BE4889"/>
    <w:rsid w:val="00BE4BFC"/>
    <w:rsid w:val="00BE591A"/>
    <w:rsid w:val="00BE5E9F"/>
    <w:rsid w:val="00BE724F"/>
    <w:rsid w:val="00BE733D"/>
    <w:rsid w:val="00BE7E9D"/>
    <w:rsid w:val="00BF06DF"/>
    <w:rsid w:val="00BF18F0"/>
    <w:rsid w:val="00BF321B"/>
    <w:rsid w:val="00BF3773"/>
    <w:rsid w:val="00BF3E14"/>
    <w:rsid w:val="00BF40F5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4AC7"/>
    <w:rsid w:val="00C06D1A"/>
    <w:rsid w:val="00C071CD"/>
    <w:rsid w:val="00C07304"/>
    <w:rsid w:val="00C078F3"/>
    <w:rsid w:val="00C07922"/>
    <w:rsid w:val="00C10C2B"/>
    <w:rsid w:val="00C10CFF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1A72"/>
    <w:rsid w:val="00C2342C"/>
    <w:rsid w:val="00C237F5"/>
    <w:rsid w:val="00C23B21"/>
    <w:rsid w:val="00C24241"/>
    <w:rsid w:val="00C24733"/>
    <w:rsid w:val="00C247D2"/>
    <w:rsid w:val="00C24A70"/>
    <w:rsid w:val="00C24CC7"/>
    <w:rsid w:val="00C260F7"/>
    <w:rsid w:val="00C27C6C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0C9"/>
    <w:rsid w:val="00C439C8"/>
    <w:rsid w:val="00C44EB7"/>
    <w:rsid w:val="00C45A53"/>
    <w:rsid w:val="00C45A69"/>
    <w:rsid w:val="00C46AA2"/>
    <w:rsid w:val="00C47480"/>
    <w:rsid w:val="00C50988"/>
    <w:rsid w:val="00C516D8"/>
    <w:rsid w:val="00C51B48"/>
    <w:rsid w:val="00C52617"/>
    <w:rsid w:val="00C52C84"/>
    <w:rsid w:val="00C542F0"/>
    <w:rsid w:val="00C54BAB"/>
    <w:rsid w:val="00C54C99"/>
    <w:rsid w:val="00C55B28"/>
    <w:rsid w:val="00C55F0E"/>
    <w:rsid w:val="00C56A6C"/>
    <w:rsid w:val="00C57CDB"/>
    <w:rsid w:val="00C60173"/>
    <w:rsid w:val="00C60A9B"/>
    <w:rsid w:val="00C6108B"/>
    <w:rsid w:val="00C61CD1"/>
    <w:rsid w:val="00C61D74"/>
    <w:rsid w:val="00C62190"/>
    <w:rsid w:val="00C62BA2"/>
    <w:rsid w:val="00C632BF"/>
    <w:rsid w:val="00C6451B"/>
    <w:rsid w:val="00C64D13"/>
    <w:rsid w:val="00C64E26"/>
    <w:rsid w:val="00C65147"/>
    <w:rsid w:val="00C6669D"/>
    <w:rsid w:val="00C67159"/>
    <w:rsid w:val="00C7077F"/>
    <w:rsid w:val="00C71C6C"/>
    <w:rsid w:val="00C71E87"/>
    <w:rsid w:val="00C723BC"/>
    <w:rsid w:val="00C725B1"/>
    <w:rsid w:val="00C734BF"/>
    <w:rsid w:val="00C73C33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0D5"/>
    <w:rsid w:val="00C90656"/>
    <w:rsid w:val="00C90923"/>
    <w:rsid w:val="00C90B26"/>
    <w:rsid w:val="00C913E0"/>
    <w:rsid w:val="00C91594"/>
    <w:rsid w:val="00C9185B"/>
    <w:rsid w:val="00C92D63"/>
    <w:rsid w:val="00C93C21"/>
    <w:rsid w:val="00C93F19"/>
    <w:rsid w:val="00C94A9E"/>
    <w:rsid w:val="00C94D0F"/>
    <w:rsid w:val="00C95FF7"/>
    <w:rsid w:val="00C96465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5A65"/>
    <w:rsid w:val="00CB01E2"/>
    <w:rsid w:val="00CB024B"/>
    <w:rsid w:val="00CB1B6D"/>
    <w:rsid w:val="00CB26C7"/>
    <w:rsid w:val="00CB285C"/>
    <w:rsid w:val="00CB38BC"/>
    <w:rsid w:val="00CB3D21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6872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56"/>
    <w:rsid w:val="00CE177C"/>
    <w:rsid w:val="00CE28AE"/>
    <w:rsid w:val="00CE2C6B"/>
    <w:rsid w:val="00CE3BD4"/>
    <w:rsid w:val="00CE3DDC"/>
    <w:rsid w:val="00CE63EE"/>
    <w:rsid w:val="00CE6712"/>
    <w:rsid w:val="00CE697F"/>
    <w:rsid w:val="00CF024A"/>
    <w:rsid w:val="00CF0C85"/>
    <w:rsid w:val="00CF16FB"/>
    <w:rsid w:val="00CF2295"/>
    <w:rsid w:val="00CF272C"/>
    <w:rsid w:val="00CF2DB1"/>
    <w:rsid w:val="00CF2ED3"/>
    <w:rsid w:val="00CF3BDE"/>
    <w:rsid w:val="00CF66A7"/>
    <w:rsid w:val="00CF6C66"/>
    <w:rsid w:val="00D004B3"/>
    <w:rsid w:val="00D00821"/>
    <w:rsid w:val="00D01789"/>
    <w:rsid w:val="00D02159"/>
    <w:rsid w:val="00D05533"/>
    <w:rsid w:val="00D05710"/>
    <w:rsid w:val="00D06106"/>
    <w:rsid w:val="00D07ABE"/>
    <w:rsid w:val="00D10E77"/>
    <w:rsid w:val="00D112B5"/>
    <w:rsid w:val="00D12B66"/>
    <w:rsid w:val="00D1356B"/>
    <w:rsid w:val="00D13C5F"/>
    <w:rsid w:val="00D14538"/>
    <w:rsid w:val="00D16C90"/>
    <w:rsid w:val="00D17ABC"/>
    <w:rsid w:val="00D21FC6"/>
    <w:rsid w:val="00D22431"/>
    <w:rsid w:val="00D22D34"/>
    <w:rsid w:val="00D22E7D"/>
    <w:rsid w:val="00D23270"/>
    <w:rsid w:val="00D24B64"/>
    <w:rsid w:val="00D2737F"/>
    <w:rsid w:val="00D275A0"/>
    <w:rsid w:val="00D307A6"/>
    <w:rsid w:val="00D31A48"/>
    <w:rsid w:val="00D3382F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60B1"/>
    <w:rsid w:val="00D46E75"/>
    <w:rsid w:val="00D472EF"/>
    <w:rsid w:val="00D475F2"/>
    <w:rsid w:val="00D50530"/>
    <w:rsid w:val="00D50F85"/>
    <w:rsid w:val="00D51A75"/>
    <w:rsid w:val="00D51CD2"/>
    <w:rsid w:val="00D52078"/>
    <w:rsid w:val="00D524C9"/>
    <w:rsid w:val="00D52EBD"/>
    <w:rsid w:val="00D53325"/>
    <w:rsid w:val="00D534CF"/>
    <w:rsid w:val="00D53BC9"/>
    <w:rsid w:val="00D53BCD"/>
    <w:rsid w:val="00D5432B"/>
    <w:rsid w:val="00D5494D"/>
    <w:rsid w:val="00D553F4"/>
    <w:rsid w:val="00D55A2E"/>
    <w:rsid w:val="00D5636C"/>
    <w:rsid w:val="00D574CA"/>
    <w:rsid w:val="00D57819"/>
    <w:rsid w:val="00D6009F"/>
    <w:rsid w:val="00D603CD"/>
    <w:rsid w:val="00D6072C"/>
    <w:rsid w:val="00D60906"/>
    <w:rsid w:val="00D614BF"/>
    <w:rsid w:val="00D618A3"/>
    <w:rsid w:val="00D61E9B"/>
    <w:rsid w:val="00D63961"/>
    <w:rsid w:val="00D666FA"/>
    <w:rsid w:val="00D66A6E"/>
    <w:rsid w:val="00D66AA2"/>
    <w:rsid w:val="00D70213"/>
    <w:rsid w:val="00D703B9"/>
    <w:rsid w:val="00D70EFC"/>
    <w:rsid w:val="00D7104B"/>
    <w:rsid w:val="00D7246F"/>
    <w:rsid w:val="00D72500"/>
    <w:rsid w:val="00D72906"/>
    <w:rsid w:val="00D72BC8"/>
    <w:rsid w:val="00D73E07"/>
    <w:rsid w:val="00D75B12"/>
    <w:rsid w:val="00D76A30"/>
    <w:rsid w:val="00D77F95"/>
    <w:rsid w:val="00D80B8A"/>
    <w:rsid w:val="00D826B4"/>
    <w:rsid w:val="00D83A6E"/>
    <w:rsid w:val="00D83F47"/>
    <w:rsid w:val="00D84566"/>
    <w:rsid w:val="00D858C2"/>
    <w:rsid w:val="00D85EE2"/>
    <w:rsid w:val="00D86377"/>
    <w:rsid w:val="00D8770B"/>
    <w:rsid w:val="00D87ED5"/>
    <w:rsid w:val="00D90A53"/>
    <w:rsid w:val="00D91194"/>
    <w:rsid w:val="00D92046"/>
    <w:rsid w:val="00D923AA"/>
    <w:rsid w:val="00D925DB"/>
    <w:rsid w:val="00D92951"/>
    <w:rsid w:val="00D94B05"/>
    <w:rsid w:val="00D9667F"/>
    <w:rsid w:val="00D97A0E"/>
    <w:rsid w:val="00DA1252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3859"/>
    <w:rsid w:val="00DB448B"/>
    <w:rsid w:val="00DB4BC5"/>
    <w:rsid w:val="00DB5542"/>
    <w:rsid w:val="00DB653E"/>
    <w:rsid w:val="00DB6B0C"/>
    <w:rsid w:val="00DB792B"/>
    <w:rsid w:val="00DB7D1B"/>
    <w:rsid w:val="00DC040B"/>
    <w:rsid w:val="00DC0C63"/>
    <w:rsid w:val="00DC0CA2"/>
    <w:rsid w:val="00DC176F"/>
    <w:rsid w:val="00DC2B1D"/>
    <w:rsid w:val="00DC46F9"/>
    <w:rsid w:val="00DC5953"/>
    <w:rsid w:val="00DC5A0B"/>
    <w:rsid w:val="00DC6727"/>
    <w:rsid w:val="00DC6CE0"/>
    <w:rsid w:val="00DC7170"/>
    <w:rsid w:val="00DC77AA"/>
    <w:rsid w:val="00DD1225"/>
    <w:rsid w:val="00DD1501"/>
    <w:rsid w:val="00DD2121"/>
    <w:rsid w:val="00DD3BD5"/>
    <w:rsid w:val="00DD492B"/>
    <w:rsid w:val="00DD63BF"/>
    <w:rsid w:val="00DD6EB7"/>
    <w:rsid w:val="00DD71F1"/>
    <w:rsid w:val="00DD71F2"/>
    <w:rsid w:val="00DD7B13"/>
    <w:rsid w:val="00DE06F3"/>
    <w:rsid w:val="00DE0B41"/>
    <w:rsid w:val="00DE0E45"/>
    <w:rsid w:val="00DE2D6B"/>
    <w:rsid w:val="00DE2E0F"/>
    <w:rsid w:val="00DE2E19"/>
    <w:rsid w:val="00DE385C"/>
    <w:rsid w:val="00DE39DA"/>
    <w:rsid w:val="00DE4370"/>
    <w:rsid w:val="00DE5B2D"/>
    <w:rsid w:val="00DE6B30"/>
    <w:rsid w:val="00DF03EE"/>
    <w:rsid w:val="00DF15D7"/>
    <w:rsid w:val="00DF2F87"/>
    <w:rsid w:val="00DF374B"/>
    <w:rsid w:val="00DF542D"/>
    <w:rsid w:val="00DF572D"/>
    <w:rsid w:val="00DF6004"/>
    <w:rsid w:val="00DF62B1"/>
    <w:rsid w:val="00DF6CC2"/>
    <w:rsid w:val="00E006E4"/>
    <w:rsid w:val="00E0273A"/>
    <w:rsid w:val="00E02AAD"/>
    <w:rsid w:val="00E02D71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16553"/>
    <w:rsid w:val="00E16BCA"/>
    <w:rsid w:val="00E20BFB"/>
    <w:rsid w:val="00E2183F"/>
    <w:rsid w:val="00E226A7"/>
    <w:rsid w:val="00E236DD"/>
    <w:rsid w:val="00E243E2"/>
    <w:rsid w:val="00E25624"/>
    <w:rsid w:val="00E26DD7"/>
    <w:rsid w:val="00E30B75"/>
    <w:rsid w:val="00E30F6A"/>
    <w:rsid w:val="00E31786"/>
    <w:rsid w:val="00E31AC2"/>
    <w:rsid w:val="00E31E48"/>
    <w:rsid w:val="00E333D4"/>
    <w:rsid w:val="00E33B8F"/>
    <w:rsid w:val="00E3403E"/>
    <w:rsid w:val="00E3465A"/>
    <w:rsid w:val="00E34D55"/>
    <w:rsid w:val="00E353EC"/>
    <w:rsid w:val="00E35A49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424"/>
    <w:rsid w:val="00E64F19"/>
    <w:rsid w:val="00E65013"/>
    <w:rsid w:val="00E65D84"/>
    <w:rsid w:val="00E66484"/>
    <w:rsid w:val="00E67A61"/>
    <w:rsid w:val="00E7088D"/>
    <w:rsid w:val="00E71321"/>
    <w:rsid w:val="00E71C91"/>
    <w:rsid w:val="00E726E3"/>
    <w:rsid w:val="00E72769"/>
    <w:rsid w:val="00E7304F"/>
    <w:rsid w:val="00E73C3D"/>
    <w:rsid w:val="00E74E87"/>
    <w:rsid w:val="00E7504A"/>
    <w:rsid w:val="00E767FF"/>
    <w:rsid w:val="00E775ED"/>
    <w:rsid w:val="00E77E2E"/>
    <w:rsid w:val="00E80182"/>
    <w:rsid w:val="00E8027B"/>
    <w:rsid w:val="00E81437"/>
    <w:rsid w:val="00E821FC"/>
    <w:rsid w:val="00E826FC"/>
    <w:rsid w:val="00E85E24"/>
    <w:rsid w:val="00E86715"/>
    <w:rsid w:val="00E873C2"/>
    <w:rsid w:val="00E903F5"/>
    <w:rsid w:val="00E90F1A"/>
    <w:rsid w:val="00E9184B"/>
    <w:rsid w:val="00E91C1D"/>
    <w:rsid w:val="00E92064"/>
    <w:rsid w:val="00E921C3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2D5F"/>
    <w:rsid w:val="00EA329D"/>
    <w:rsid w:val="00EA48D0"/>
    <w:rsid w:val="00EA58B8"/>
    <w:rsid w:val="00EA5B54"/>
    <w:rsid w:val="00EA5DAD"/>
    <w:rsid w:val="00EA6DCB"/>
    <w:rsid w:val="00EA7262"/>
    <w:rsid w:val="00EA7608"/>
    <w:rsid w:val="00EA7E52"/>
    <w:rsid w:val="00EB09CE"/>
    <w:rsid w:val="00EB1458"/>
    <w:rsid w:val="00EB1546"/>
    <w:rsid w:val="00EB158A"/>
    <w:rsid w:val="00EB2B96"/>
    <w:rsid w:val="00EB3827"/>
    <w:rsid w:val="00EB4089"/>
    <w:rsid w:val="00EB4ABD"/>
    <w:rsid w:val="00EB5ADB"/>
    <w:rsid w:val="00EB7C22"/>
    <w:rsid w:val="00EC205C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40A"/>
    <w:rsid w:val="00ED3892"/>
    <w:rsid w:val="00ED3A1E"/>
    <w:rsid w:val="00ED5277"/>
    <w:rsid w:val="00ED573C"/>
    <w:rsid w:val="00ED5FE7"/>
    <w:rsid w:val="00ED6FC5"/>
    <w:rsid w:val="00EE1625"/>
    <w:rsid w:val="00EE21EF"/>
    <w:rsid w:val="00EE2AF3"/>
    <w:rsid w:val="00EE3DDA"/>
    <w:rsid w:val="00EE55B2"/>
    <w:rsid w:val="00EE5E19"/>
    <w:rsid w:val="00EE615D"/>
    <w:rsid w:val="00EE775B"/>
    <w:rsid w:val="00EE7898"/>
    <w:rsid w:val="00EE7DA9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1D73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1F22"/>
    <w:rsid w:val="00F22429"/>
    <w:rsid w:val="00F23A5D"/>
    <w:rsid w:val="00F2476E"/>
    <w:rsid w:val="00F2561F"/>
    <w:rsid w:val="00F2637D"/>
    <w:rsid w:val="00F27983"/>
    <w:rsid w:val="00F302D0"/>
    <w:rsid w:val="00F30A1E"/>
    <w:rsid w:val="00F30F57"/>
    <w:rsid w:val="00F31B8B"/>
    <w:rsid w:val="00F31D3A"/>
    <w:rsid w:val="00F323CF"/>
    <w:rsid w:val="00F33101"/>
    <w:rsid w:val="00F3387F"/>
    <w:rsid w:val="00F33A5A"/>
    <w:rsid w:val="00F342FD"/>
    <w:rsid w:val="00F34E9E"/>
    <w:rsid w:val="00F35250"/>
    <w:rsid w:val="00F371CA"/>
    <w:rsid w:val="00F376B4"/>
    <w:rsid w:val="00F40BB0"/>
    <w:rsid w:val="00F41684"/>
    <w:rsid w:val="00F41FB8"/>
    <w:rsid w:val="00F44247"/>
    <w:rsid w:val="00F442B9"/>
    <w:rsid w:val="00F44693"/>
    <w:rsid w:val="00F44755"/>
    <w:rsid w:val="00F44854"/>
    <w:rsid w:val="00F44A7F"/>
    <w:rsid w:val="00F454F2"/>
    <w:rsid w:val="00F455E0"/>
    <w:rsid w:val="00F45B0D"/>
    <w:rsid w:val="00F45E7C"/>
    <w:rsid w:val="00F46C64"/>
    <w:rsid w:val="00F47E6A"/>
    <w:rsid w:val="00F47F90"/>
    <w:rsid w:val="00F524F1"/>
    <w:rsid w:val="00F53493"/>
    <w:rsid w:val="00F537CE"/>
    <w:rsid w:val="00F53E6A"/>
    <w:rsid w:val="00F53FC9"/>
    <w:rsid w:val="00F5458D"/>
    <w:rsid w:val="00F54656"/>
    <w:rsid w:val="00F54F3A"/>
    <w:rsid w:val="00F558D7"/>
    <w:rsid w:val="00F55A2B"/>
    <w:rsid w:val="00F56DB4"/>
    <w:rsid w:val="00F6137E"/>
    <w:rsid w:val="00F61833"/>
    <w:rsid w:val="00F625E2"/>
    <w:rsid w:val="00F64E24"/>
    <w:rsid w:val="00F64F69"/>
    <w:rsid w:val="00F659E1"/>
    <w:rsid w:val="00F66089"/>
    <w:rsid w:val="00F6611A"/>
    <w:rsid w:val="00F6638C"/>
    <w:rsid w:val="00F66D42"/>
    <w:rsid w:val="00F67E56"/>
    <w:rsid w:val="00F67EB1"/>
    <w:rsid w:val="00F70342"/>
    <w:rsid w:val="00F7098E"/>
    <w:rsid w:val="00F70F96"/>
    <w:rsid w:val="00F7231C"/>
    <w:rsid w:val="00F7276F"/>
    <w:rsid w:val="00F74286"/>
    <w:rsid w:val="00F74671"/>
    <w:rsid w:val="00F74746"/>
    <w:rsid w:val="00F74B5E"/>
    <w:rsid w:val="00F74DF7"/>
    <w:rsid w:val="00F74EB9"/>
    <w:rsid w:val="00F775E8"/>
    <w:rsid w:val="00F808C5"/>
    <w:rsid w:val="00F81299"/>
    <w:rsid w:val="00F818C6"/>
    <w:rsid w:val="00F82A37"/>
    <w:rsid w:val="00F831BD"/>
    <w:rsid w:val="00F832E1"/>
    <w:rsid w:val="00F833DD"/>
    <w:rsid w:val="00F85369"/>
    <w:rsid w:val="00F8602E"/>
    <w:rsid w:val="00F86A15"/>
    <w:rsid w:val="00F91A0E"/>
    <w:rsid w:val="00F93632"/>
    <w:rsid w:val="00F93DC9"/>
    <w:rsid w:val="00F94619"/>
    <w:rsid w:val="00F94648"/>
    <w:rsid w:val="00F94872"/>
    <w:rsid w:val="00F94EAA"/>
    <w:rsid w:val="00F9546B"/>
    <w:rsid w:val="00F95E32"/>
    <w:rsid w:val="00F9600A"/>
    <w:rsid w:val="00F967E0"/>
    <w:rsid w:val="00F96A6A"/>
    <w:rsid w:val="00FA17BA"/>
    <w:rsid w:val="00FA2A8C"/>
    <w:rsid w:val="00FA2B97"/>
    <w:rsid w:val="00FA42C5"/>
    <w:rsid w:val="00FA56D2"/>
    <w:rsid w:val="00FA5D88"/>
    <w:rsid w:val="00FA5DA4"/>
    <w:rsid w:val="00FA6D0A"/>
    <w:rsid w:val="00FA751A"/>
    <w:rsid w:val="00FA7A68"/>
    <w:rsid w:val="00FB0152"/>
    <w:rsid w:val="00FB04F6"/>
    <w:rsid w:val="00FB1482"/>
    <w:rsid w:val="00FB187B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D6FF4"/>
    <w:rsid w:val="00FE018B"/>
    <w:rsid w:val="00FE0666"/>
    <w:rsid w:val="00FE1E92"/>
    <w:rsid w:val="00FE22F6"/>
    <w:rsid w:val="00FE2349"/>
    <w:rsid w:val="00FE2C86"/>
    <w:rsid w:val="00FE2CB4"/>
    <w:rsid w:val="00FE31E9"/>
    <w:rsid w:val="00FE362B"/>
    <w:rsid w:val="00FE37EF"/>
    <w:rsid w:val="00FE4726"/>
    <w:rsid w:val="00FE4B8F"/>
    <w:rsid w:val="00FE4C0A"/>
    <w:rsid w:val="00FE4CD7"/>
    <w:rsid w:val="00FE54BD"/>
    <w:rsid w:val="00FE5C16"/>
    <w:rsid w:val="00FE736A"/>
    <w:rsid w:val="00FE74C8"/>
    <w:rsid w:val="00FE79A9"/>
    <w:rsid w:val="00FF0514"/>
    <w:rsid w:val="00FF0E49"/>
    <w:rsid w:val="00FF1B89"/>
    <w:rsid w:val="00FF1F46"/>
    <w:rsid w:val="00FF2936"/>
    <w:rsid w:val="00FF34CE"/>
    <w:rsid w:val="00FF373C"/>
    <w:rsid w:val="00FF3C76"/>
    <w:rsid w:val="00FF3FC4"/>
    <w:rsid w:val="00FF5211"/>
    <w:rsid w:val="00FF5DBA"/>
    <w:rsid w:val="00FF5E79"/>
    <w:rsid w:val="00FF600B"/>
    <w:rsid w:val="00FF7E7B"/>
    <w:rsid w:val="00FF7EE7"/>
    <w:rsid w:val="00FF7FE0"/>
    <w:rsid w:val="14D3B84A"/>
    <w:rsid w:val="33836FB1"/>
    <w:rsid w:val="767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DCA50C7E-6F57-4DF6-B796-87B70777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uiPriority w:val="99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a5">
    <w:name w:val="页脚 字符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a7">
    <w:name w:val="页眉 字符"/>
    <w:basedOn w:val="a1"/>
    <w:link w:val="a6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6">
    <w:name w:val="Title"/>
    <w:basedOn w:val="a0"/>
    <w:next w:val="Body"/>
    <w:link w:val="af7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af7">
    <w:name w:val="标题 字符"/>
    <w:basedOn w:val="a1"/>
    <w:link w:val="af6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8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9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afa">
    <w:name w:val="Body Text"/>
    <w:basedOn w:val="a0"/>
    <w:link w:val="afb"/>
    <w:unhideWhenUsed/>
    <w:rsid w:val="00C7077F"/>
    <w:pPr>
      <w:spacing w:after="120"/>
    </w:pPr>
  </w:style>
  <w:style w:type="character" w:customStyle="1" w:styleId="afb">
    <w:name w:val="正文文本 字符"/>
    <w:basedOn w:val="a1"/>
    <w:link w:val="afa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a0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paragraph" w:styleId="afc">
    <w:name w:val="Bibliography"/>
    <w:basedOn w:val="a0"/>
    <w:next w:val="a0"/>
    <w:uiPriority w:val="37"/>
    <w:semiHidden/>
    <w:unhideWhenUsed/>
    <w:rsid w:val="007F7D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C2486-E023-4651-A75A-94521E6138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</vt:lpstr>
    </vt:vector>
  </TitlesOfParts>
  <Company>Qualcomm Inc.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liuchenchen</cp:lastModifiedBy>
  <cp:revision>673</cp:revision>
  <cp:lastPrinted>2010-05-04T03:47:00Z</cp:lastPrinted>
  <dcterms:created xsi:type="dcterms:W3CDTF">2020-12-07T21:47:00Z</dcterms:created>
  <dcterms:modified xsi:type="dcterms:W3CDTF">2025-05-14T09:56:00Z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