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4A6A981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F36B6A">
              <w:rPr>
                <w:b w:val="0"/>
              </w:rPr>
              <w:t xml:space="preserve">in </w:t>
            </w:r>
            <w:r w:rsidR="00DD5644" w:rsidRPr="00DD5644">
              <w:rPr>
                <w:b w:val="0"/>
              </w:rPr>
              <w:t>38.3.2</w:t>
            </w:r>
            <w:r w:rsidR="00DD5644">
              <w:rPr>
                <w:b w:val="0"/>
              </w:rPr>
              <w:t>.2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ED839E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84DCB">
              <w:rPr>
                <w:b w:val="0"/>
                <w:sz w:val="20"/>
              </w:rPr>
              <w:t>April 30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484DCB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77A6ACF7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="00F36B6A">
        <w:rPr>
          <w:rFonts w:ascii="Times New Roman" w:hAnsi="Times New Roman" w:cs="Times New Roman"/>
          <w:lang w:eastAsia="ko-KR"/>
        </w:rPr>
        <w:t xml:space="preserve"> for IEEE 802.11 cc50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174D6B1A" w14:textId="2BDA8CB6" w:rsidR="005F1ED5" w:rsidRDefault="005F1ED5" w:rsidP="005F1ED5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5F1ED5">
        <w:rPr>
          <w:rFonts w:ascii="Times New Roman" w:hAnsi="Times New Roman" w:cs="Times New Roman"/>
          <w:lang w:eastAsia="ko-KR"/>
        </w:rPr>
        <w:t>301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302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303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304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448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449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450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451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1331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1332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1333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1900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2253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2650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2754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3418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3518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3519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3669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3670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3731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49E44F02" w:rsidR="00EF5D61" w:rsidRPr="00C4752D" w:rsidRDefault="003835EF" w:rsidP="00EF5D61">
      <w:pPr>
        <w:rPr>
          <w:rFonts w:ascii="Times New Roman" w:hAnsi="Times New Roman" w:cs="Times New Roman"/>
          <w:b/>
        </w:rPr>
      </w:pPr>
      <w:r w:rsidRPr="00C4752D">
        <w:rPr>
          <w:rFonts w:ascii="Times New Roman" w:hAnsi="Times New Roman" w:cs="Times New Roman"/>
          <w:b/>
        </w:rPr>
        <w:t>TGb</w:t>
      </w:r>
      <w:r w:rsidR="00942779">
        <w:rPr>
          <w:rFonts w:ascii="Times New Roman" w:hAnsi="Times New Roman" w:cs="Times New Roman"/>
          <w:b/>
        </w:rPr>
        <w:t>n</w:t>
      </w:r>
      <w:r w:rsidRPr="00C4752D">
        <w:rPr>
          <w:rFonts w:ascii="Times New Roman" w:hAnsi="Times New Roman" w:cs="Times New Roman"/>
          <w:b/>
        </w:rPr>
        <w:t xml:space="preserve"> editor: The baseline for this document is 11</w:t>
      </w:r>
      <w:r w:rsidR="00F36B6A">
        <w:rPr>
          <w:rFonts w:ascii="Times New Roman" w:hAnsi="Times New Roman" w:cs="Times New Roman"/>
          <w:b/>
        </w:rPr>
        <w:t>bn</w:t>
      </w:r>
      <w:r w:rsidRPr="00C4752D">
        <w:rPr>
          <w:rFonts w:ascii="Times New Roman" w:hAnsi="Times New Roman" w:cs="Times New Roman"/>
          <w:b/>
        </w:rPr>
        <w:t xml:space="preserve"> D0</w:t>
      </w:r>
      <w:r w:rsidR="00EF5D61" w:rsidRPr="00C4752D">
        <w:rPr>
          <w:rFonts w:ascii="Times New Roman" w:hAnsi="Times New Roman" w:cs="Times New Roman"/>
          <w:b/>
        </w:rPr>
        <w:t>.</w:t>
      </w:r>
      <w:r w:rsidR="00F36B6A">
        <w:rPr>
          <w:rFonts w:ascii="Times New Roman" w:hAnsi="Times New Roman" w:cs="Times New Roman"/>
          <w:b/>
        </w:rPr>
        <w:t>2.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C91EFB" w:rsidRPr="00EC1A41" w14:paraId="4B54B8D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499A121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  <w:p w14:paraId="6F1202E8" w14:textId="0D566B91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0D3501E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  <w:p w14:paraId="21066BD4" w14:textId="64421C51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173D15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106.32</w:t>
            </w:r>
          </w:p>
          <w:p w14:paraId="0E636D13" w14:textId="39121120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noWrap/>
          </w:tcPr>
          <w:p w14:paraId="0275483F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gramEnd"/>
            <w:r w:rsidRPr="008C212C">
              <w:rPr>
                <w:rFonts w:ascii="Times New Roman" w:hAnsi="Times New Roman" w:cs="Times New Roman"/>
                <w:sz w:val="20"/>
                <w:szCs w:val="20"/>
              </w:rPr>
              <w:t xml:space="preserve"> subblock" is typically associated with 80 MHz subblock. It seems to mean something different here. Use a terminology that avoids the confusion.</w:t>
            </w:r>
          </w:p>
          <w:p w14:paraId="175C2934" w14:textId="50ABFC2B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2C4C2608" w14:textId="26B5938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See comment</w:t>
            </w:r>
            <w:r w:rsidR="009F2B55" w:rsidRPr="008C21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56551" w14:textId="00C81403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</w:tcPr>
          <w:p w14:paraId="687C5059" w14:textId="095E0656" w:rsidR="00C91EFB" w:rsidRPr="008C212C" w:rsidRDefault="00EF102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D603D9"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evise</w:t>
            </w:r>
            <w:r w:rsidR="00857E67"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5D52453E" w14:textId="77777777" w:rsidR="00EF1023" w:rsidRPr="008C212C" w:rsidRDefault="00EF102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C9B74" w14:textId="5EDCA688" w:rsidR="00EF1023" w:rsidRPr="008C212C" w:rsidRDefault="00857E67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TGbn editor: please change “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frequency subblock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” to “Channel/Sub</w:t>
            </w:r>
            <w:r w:rsidR="00AA12A4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c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hannel”</w:t>
            </w:r>
            <w:r w:rsidR="00C27E0E"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 xml:space="preserve"> in Table 38-10 (page 114, line 21) in D0.2.</w:t>
            </w:r>
            <w:r w:rsidR="00C27E0E" w:rsidRPr="008C212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CF09E9" w14:paraId="6B76E4AA" w14:textId="77777777" w:rsidTr="00CF09E9">
        <w:trPr>
          <w:trHeight w:val="2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2E1C2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B587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4AE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106.37</w:t>
            </w:r>
          </w:p>
          <w:p w14:paraId="00F7CF9F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106.42</w:t>
            </w:r>
          </w:p>
          <w:p w14:paraId="1CD92966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106.44</w:t>
            </w:r>
          </w:p>
          <w:p w14:paraId="3DB1321E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106.47</w:t>
            </w:r>
          </w:p>
          <w:p w14:paraId="4ECFE52B" w14:textId="53904EEF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7678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Need space between numbers.</w:t>
            </w:r>
          </w:p>
          <w:p w14:paraId="05A896E4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9609" w14:textId="77777777" w:rsidR="000F2580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"Add space between numbers at</w:t>
            </w:r>
            <w:r w:rsidR="000F2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C7C9AF" w14:textId="155D359D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37: -258-257</w:t>
            </w:r>
          </w:p>
          <w:p w14:paraId="6E911783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42: -133-132</w:t>
            </w:r>
          </w:p>
          <w:p w14:paraId="4F3FEDBB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44: 254255</w:t>
            </w:r>
          </w:p>
          <w:p w14:paraId="6290038F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47: 381382"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82FA" w14:textId="46BE52A4" w:rsidR="00CF09E9" w:rsidRDefault="000A48B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  <w:r w:rsidR="00CF09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34C4B7A" w14:textId="77777777" w:rsidR="00CF09E9" w:rsidRDefault="00CF09E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DE9E98" w14:textId="0165FF89" w:rsidR="005D75E4" w:rsidRPr="005D75E4" w:rsidRDefault="000A48B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8BE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TGbn editor:  besides proposed changes, a</w:t>
            </w:r>
            <w:r w:rsidR="005D75E4" w:rsidRPr="000A48BE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lso in line 34, add space to </w:t>
            </w:r>
            <w:r w:rsidR="005D75E4" w:rsidRPr="000A48BE">
              <w:rPr>
                <w:rFonts w:ascii="TimesNewRoman" w:eastAsia="TimesNewRoman" w:cs="TimesNewRoman"/>
                <w:sz w:val="18"/>
                <w:szCs w:val="18"/>
                <w:highlight w:val="green"/>
              </w:rPr>
              <w:t>379-378.</w:t>
            </w:r>
            <w:r w:rsidR="005D75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F2580" w:rsidRPr="00D603D9" w14:paraId="376F5361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21BB24C" w14:textId="1AC11015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580">
              <w:rPr>
                <w:rFonts w:ascii="Times New Roman" w:hAnsi="Times New Roman" w:cs="Times New Roman"/>
                <w:sz w:val="20"/>
                <w:szCs w:val="20"/>
              </w:rPr>
              <w:t>3518</w:t>
            </w:r>
          </w:p>
        </w:tc>
        <w:tc>
          <w:tcPr>
            <w:tcW w:w="900" w:type="dxa"/>
            <w:shd w:val="clear" w:color="auto" w:fill="auto"/>
            <w:noWrap/>
          </w:tcPr>
          <w:p w14:paraId="0B940127" w14:textId="7BBFAF8F" w:rsidR="000F2580" w:rsidRPr="008C212C" w:rsidRDefault="000F2580" w:rsidP="0014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580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7FCEC17" w14:textId="01E2D212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580">
              <w:rPr>
                <w:rFonts w:ascii="Times New Roman" w:hAnsi="Times New Roman" w:cs="Times New Roman"/>
                <w:sz w:val="20"/>
                <w:szCs w:val="20"/>
              </w:rPr>
              <w:t>106.44</w:t>
            </w:r>
          </w:p>
        </w:tc>
        <w:tc>
          <w:tcPr>
            <w:tcW w:w="2580" w:type="dxa"/>
            <w:shd w:val="clear" w:color="auto" w:fill="auto"/>
            <w:noWrap/>
          </w:tcPr>
          <w:p w14:paraId="4CFA0DAA" w14:textId="724CD5B0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F2580">
              <w:rPr>
                <w:rFonts w:ascii="Times New Roman" w:hAnsi="Times New Roman" w:cs="Times New Roman"/>
              </w:rPr>
              <w:t>No space between numbers</w:t>
            </w:r>
          </w:p>
        </w:tc>
        <w:tc>
          <w:tcPr>
            <w:tcW w:w="2670" w:type="dxa"/>
            <w:shd w:val="clear" w:color="auto" w:fill="auto"/>
            <w:noWrap/>
          </w:tcPr>
          <w:p w14:paraId="2FEB0E65" w14:textId="79282DAB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F2580">
              <w:rPr>
                <w:rFonts w:ascii="Times New Roman" w:hAnsi="Times New Roman" w:cs="Times New Roman"/>
              </w:rPr>
              <w:t>[129 130 131 132 133 134 135 253 254 255]</w:t>
            </w:r>
          </w:p>
        </w:tc>
        <w:tc>
          <w:tcPr>
            <w:tcW w:w="2670" w:type="dxa"/>
            <w:shd w:val="clear" w:color="auto" w:fill="auto"/>
          </w:tcPr>
          <w:p w14:paraId="32E3C631" w14:textId="77777777" w:rsidR="000F2580" w:rsidRDefault="000F258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Revised.</w:t>
            </w:r>
          </w:p>
          <w:p w14:paraId="56A2F6FF" w14:textId="77777777" w:rsidR="000F2580" w:rsidRDefault="000F258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941826" w14:textId="1140DE77" w:rsidR="000F2580" w:rsidRPr="008C212C" w:rsidRDefault="000F258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D603D9" w:rsidRPr="00D603D9" w14:paraId="0703902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53D9ABC" w14:textId="3E4E79D9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00" w:type="dxa"/>
            <w:shd w:val="clear" w:color="auto" w:fill="auto"/>
            <w:noWrap/>
          </w:tcPr>
          <w:p w14:paraId="2C6A271C" w14:textId="77777777" w:rsidR="0014124C" w:rsidRPr="008C212C" w:rsidRDefault="0014124C" w:rsidP="0014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  <w:p w14:paraId="4765F2BE" w14:textId="4E083871" w:rsidR="00F07058" w:rsidRPr="008C212C" w:rsidRDefault="00F07058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1E31B3" w14:textId="5AF80DC0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106.42</w:t>
            </w:r>
          </w:p>
        </w:tc>
        <w:tc>
          <w:tcPr>
            <w:tcW w:w="2580" w:type="dxa"/>
            <w:shd w:val="clear" w:color="auto" w:fill="auto"/>
            <w:noWrap/>
          </w:tcPr>
          <w:p w14:paraId="7A656F39" w14:textId="1FCE6F02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Need a space between -133 and -132</w:t>
            </w:r>
          </w:p>
        </w:tc>
        <w:tc>
          <w:tcPr>
            <w:tcW w:w="2670" w:type="dxa"/>
            <w:shd w:val="clear" w:color="auto" w:fill="auto"/>
            <w:noWrap/>
          </w:tcPr>
          <w:p w14:paraId="2068DDB0" w14:textId="4A887908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See comment.</w:t>
            </w:r>
          </w:p>
        </w:tc>
        <w:tc>
          <w:tcPr>
            <w:tcW w:w="2670" w:type="dxa"/>
            <w:shd w:val="clear" w:color="auto" w:fill="auto"/>
          </w:tcPr>
          <w:p w14:paraId="1BA094D0" w14:textId="0FBE048B" w:rsidR="00F07058" w:rsidRPr="008C212C" w:rsidRDefault="0093630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2AD4A140" w14:textId="77777777" w:rsidR="0098793A" w:rsidRPr="008C212C" w:rsidRDefault="0098793A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0D65B4" w14:textId="2D16A9B4" w:rsidR="0098793A" w:rsidRPr="008C212C" w:rsidRDefault="00CF09E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D603D9" w:rsidRPr="00D603D9" w14:paraId="6D4C566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E591488" w14:textId="713A83E8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00" w:type="dxa"/>
            <w:shd w:val="clear" w:color="auto" w:fill="auto"/>
            <w:noWrap/>
          </w:tcPr>
          <w:p w14:paraId="3A75AD40" w14:textId="47A99825" w:rsidR="00D537B2" w:rsidRPr="008C212C" w:rsidRDefault="0005028C" w:rsidP="00050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F84563A" w14:textId="20511480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106.44</w:t>
            </w:r>
          </w:p>
        </w:tc>
        <w:tc>
          <w:tcPr>
            <w:tcW w:w="2580" w:type="dxa"/>
            <w:shd w:val="clear" w:color="auto" w:fill="auto"/>
            <w:noWrap/>
          </w:tcPr>
          <w:p w14:paraId="22ECD114" w14:textId="00055C30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Need a space between 254 and 255</w:t>
            </w:r>
          </w:p>
        </w:tc>
        <w:tc>
          <w:tcPr>
            <w:tcW w:w="2670" w:type="dxa"/>
            <w:shd w:val="clear" w:color="auto" w:fill="auto"/>
            <w:noWrap/>
          </w:tcPr>
          <w:p w14:paraId="721DB638" w14:textId="78B4EC0A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See comment.</w:t>
            </w:r>
          </w:p>
        </w:tc>
        <w:tc>
          <w:tcPr>
            <w:tcW w:w="2670" w:type="dxa"/>
            <w:shd w:val="clear" w:color="auto" w:fill="auto"/>
          </w:tcPr>
          <w:p w14:paraId="63784FFF" w14:textId="77777777" w:rsidR="0005028C" w:rsidRPr="008C212C" w:rsidRDefault="0005028C" w:rsidP="0005028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2595814C" w14:textId="77777777" w:rsidR="00D537B2" w:rsidRDefault="00D537B2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E466E5" w14:textId="2F7BBECD" w:rsidR="00CF09E9" w:rsidRPr="008C212C" w:rsidRDefault="00CF09E9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D603D9" w:rsidRPr="00D603D9" w14:paraId="32C5545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ED898A6" w14:textId="459056F1" w:rsidR="00B117C4" w:rsidRPr="008C212C" w:rsidRDefault="002758A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00" w:type="dxa"/>
            <w:shd w:val="clear" w:color="auto" w:fill="auto"/>
            <w:noWrap/>
          </w:tcPr>
          <w:p w14:paraId="06651271" w14:textId="362F2B4B" w:rsidR="00B117C4" w:rsidRPr="008C212C" w:rsidRDefault="002758A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6EC368B9" w14:textId="77777777" w:rsidR="002758A2" w:rsidRPr="008C212C" w:rsidRDefault="002758A2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106.47</w:t>
            </w:r>
          </w:p>
          <w:p w14:paraId="6E812F85" w14:textId="2F5633B1" w:rsidR="00B117C4" w:rsidRPr="008C212C" w:rsidRDefault="00B117C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noWrap/>
          </w:tcPr>
          <w:p w14:paraId="17A422B6" w14:textId="77777777" w:rsidR="002758A2" w:rsidRPr="008C212C" w:rsidRDefault="002758A2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 xml:space="preserve">Need a space between 381 and </w:t>
            </w:r>
            <w:proofErr w:type="gramStart"/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proofErr w:type="gramEnd"/>
          </w:p>
          <w:p w14:paraId="6D09038A" w14:textId="7626D46F" w:rsidR="00B117C4" w:rsidRPr="008C212C" w:rsidRDefault="00B117C4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0DD9B9A6" w14:textId="1B22C851" w:rsidR="00B117C4" w:rsidRPr="008C212C" w:rsidRDefault="002758A2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See comment.</w:t>
            </w:r>
          </w:p>
        </w:tc>
        <w:tc>
          <w:tcPr>
            <w:tcW w:w="2670" w:type="dxa"/>
            <w:shd w:val="clear" w:color="auto" w:fill="auto"/>
          </w:tcPr>
          <w:p w14:paraId="0C82F3FC" w14:textId="77777777" w:rsidR="00B117C4" w:rsidRDefault="00B117C4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10647FF7" w14:textId="77777777" w:rsidR="00CF09E9" w:rsidRDefault="00CF09E9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B3DA29" w14:textId="4E6A6F6B" w:rsidR="00CF09E9" w:rsidRPr="008C212C" w:rsidRDefault="00CF09E9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EB37BB" w:rsidRPr="00D603D9" w14:paraId="67F99F79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15228662" w14:textId="1A5B4110" w:rsidR="00EB37BB" w:rsidRPr="008C212C" w:rsidRDefault="00EB37B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3418</w:t>
            </w:r>
          </w:p>
        </w:tc>
        <w:tc>
          <w:tcPr>
            <w:tcW w:w="900" w:type="dxa"/>
            <w:shd w:val="clear" w:color="auto" w:fill="auto"/>
            <w:noWrap/>
          </w:tcPr>
          <w:p w14:paraId="688A2455" w14:textId="1C3FEC72" w:rsidR="00EB37BB" w:rsidRPr="008C212C" w:rsidRDefault="00EB37B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16A0BCB4" w14:textId="640347E4" w:rsidR="00EB37BB" w:rsidRPr="008C212C" w:rsidRDefault="00EB37BB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106.34</w:t>
            </w:r>
          </w:p>
        </w:tc>
        <w:tc>
          <w:tcPr>
            <w:tcW w:w="2580" w:type="dxa"/>
            <w:shd w:val="clear" w:color="auto" w:fill="auto"/>
            <w:noWrap/>
          </w:tcPr>
          <w:p w14:paraId="2F74077B" w14:textId="012A159F" w:rsidR="00EB37BB" w:rsidRPr="008C212C" w:rsidRDefault="00EB37BB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Numbers are too close in many cases in this Table without proper separation, e.g., "-379-378". Add commas between numbers throughout Table 38-10 to avoid confusion.</w:t>
            </w:r>
          </w:p>
        </w:tc>
        <w:tc>
          <w:tcPr>
            <w:tcW w:w="2670" w:type="dxa"/>
            <w:shd w:val="clear" w:color="auto" w:fill="auto"/>
            <w:noWrap/>
          </w:tcPr>
          <w:p w14:paraId="114FB51B" w14:textId="02A090B9" w:rsidR="00EB37BB" w:rsidRPr="008C212C" w:rsidRDefault="00EB37BB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EB37BB">
              <w:rPr>
                <w:rFonts w:ascii="Times New Roman" w:hAnsi="Times New Roman" w:cs="Times New Roman"/>
              </w:rPr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1E880C0F" w14:textId="77777777" w:rsidR="00EB37BB" w:rsidRDefault="00EB37BB" w:rsidP="00EB37B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0408EBF6" w14:textId="77777777" w:rsidR="00EB37BB" w:rsidRDefault="00EB37BB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E381DC" w14:textId="42559251" w:rsidR="0066593F" w:rsidRPr="008C212C" w:rsidRDefault="0066593F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2650.</w:t>
            </w:r>
          </w:p>
        </w:tc>
      </w:tr>
      <w:tr w:rsidR="00D603D9" w:rsidRPr="00D603D9" w14:paraId="078A597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5442A89" w14:textId="59CC9098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B50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00" w:type="dxa"/>
            <w:shd w:val="clear" w:color="auto" w:fill="auto"/>
            <w:noWrap/>
          </w:tcPr>
          <w:p w14:paraId="3320A602" w14:textId="59F47E8D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068D6536" w14:textId="43319E7C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B50">
              <w:rPr>
                <w:rFonts w:ascii="Times New Roman" w:hAnsi="Times New Roman" w:cs="Times New Roman"/>
                <w:sz w:val="20"/>
                <w:szCs w:val="20"/>
              </w:rPr>
              <w:t>106.08</w:t>
            </w:r>
          </w:p>
        </w:tc>
        <w:tc>
          <w:tcPr>
            <w:tcW w:w="2580" w:type="dxa"/>
            <w:shd w:val="clear" w:color="auto" w:fill="auto"/>
            <w:noWrap/>
          </w:tcPr>
          <w:p w14:paraId="79706ADB" w14:textId="00B719CA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E1B50">
              <w:rPr>
                <w:rFonts w:ascii="Times New Roman" w:hAnsi="Times New Roman" w:cs="Times New Roman"/>
              </w:rPr>
              <w:t>Title of Table 38-9 (Null subcarrier indices for DRUs for 20MHz and 40MHz) is confusing. The PPDU bandwidth may be confused with the distribution bandwidth.</w:t>
            </w:r>
          </w:p>
        </w:tc>
        <w:tc>
          <w:tcPr>
            <w:tcW w:w="2670" w:type="dxa"/>
            <w:shd w:val="clear" w:color="auto" w:fill="auto"/>
            <w:noWrap/>
          </w:tcPr>
          <w:p w14:paraId="68C05422" w14:textId="4E4B5859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E1B50">
              <w:rPr>
                <w:rFonts w:ascii="Times New Roman" w:hAnsi="Times New Roman" w:cs="Times New Roman"/>
              </w:rPr>
              <w:t>Change the title of Table 38-9 to "Null subcarrier indices for DRUs of 20MHz and 40MHz UHR TB PPDU"</w:t>
            </w:r>
          </w:p>
        </w:tc>
        <w:tc>
          <w:tcPr>
            <w:tcW w:w="2670" w:type="dxa"/>
            <w:shd w:val="clear" w:color="auto" w:fill="auto"/>
          </w:tcPr>
          <w:p w14:paraId="356890DE" w14:textId="41CDC7CD" w:rsidR="00B117C4" w:rsidRPr="00BE1B50" w:rsidRDefault="00BE1B50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02D8EF9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1F8F0F3B" w14:textId="1D955C09" w:rsidR="003170D8" w:rsidRPr="005331B9" w:rsidRDefault="005331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00" w:type="dxa"/>
            <w:shd w:val="clear" w:color="auto" w:fill="auto"/>
            <w:noWrap/>
          </w:tcPr>
          <w:p w14:paraId="4E480986" w14:textId="288D6F89" w:rsidR="003170D8" w:rsidRPr="005331B9" w:rsidRDefault="005331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3CA23CC6" w14:textId="5EF4851B" w:rsidR="003170D8" w:rsidRPr="005331B9" w:rsidRDefault="005331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</w:rPr>
              <w:t>106.11</w:t>
            </w:r>
          </w:p>
        </w:tc>
        <w:tc>
          <w:tcPr>
            <w:tcW w:w="2580" w:type="dxa"/>
            <w:shd w:val="clear" w:color="auto" w:fill="auto"/>
            <w:noWrap/>
          </w:tcPr>
          <w:p w14:paraId="3702470E" w14:textId="601D7F84" w:rsidR="003170D8" w:rsidRPr="005331B9" w:rsidRDefault="00564A73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64A73">
              <w:rPr>
                <w:rFonts w:ascii="Times New Roman" w:hAnsi="Times New Roman" w:cs="Times New Roman"/>
              </w:rPr>
              <w:t>"Channel width" in the first column of Table 38-9 (Null subcarrier indices for DRUs for 20MHz and 40MHz) should be "Channel Bandwidth"</w:t>
            </w:r>
          </w:p>
        </w:tc>
        <w:tc>
          <w:tcPr>
            <w:tcW w:w="2670" w:type="dxa"/>
            <w:shd w:val="clear" w:color="auto" w:fill="auto"/>
            <w:noWrap/>
          </w:tcPr>
          <w:p w14:paraId="6D6CB6BB" w14:textId="483E6F20" w:rsidR="003170D8" w:rsidRPr="005331B9" w:rsidRDefault="00564A73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64A73">
              <w:rPr>
                <w:rFonts w:ascii="Times New Roman" w:hAnsi="Times New Roman" w:cs="Times New Roman"/>
              </w:rPr>
              <w:t>Change "Channel width" to "Channel Bandwidth"</w:t>
            </w:r>
          </w:p>
        </w:tc>
        <w:tc>
          <w:tcPr>
            <w:tcW w:w="2670" w:type="dxa"/>
            <w:shd w:val="clear" w:color="auto" w:fill="auto"/>
          </w:tcPr>
          <w:p w14:paraId="7EAB0B2E" w14:textId="0805B059" w:rsidR="003170D8" w:rsidRPr="005331B9" w:rsidRDefault="00730359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15A6FFE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0B82F1F" w14:textId="1C92A654" w:rsidR="001E4C6A" w:rsidRPr="001E4C6A" w:rsidRDefault="001E4C6A" w:rsidP="001E4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</w:t>
            </w:r>
          </w:p>
          <w:p w14:paraId="0B9AB0D8" w14:textId="4D082CCD" w:rsidR="00730359" w:rsidRPr="00715C3E" w:rsidRDefault="0073035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87F0218" w14:textId="12858AC9" w:rsidR="00730359" w:rsidRPr="00715C3E" w:rsidRDefault="001E4C6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B803254" w14:textId="6958B657" w:rsidR="00730359" w:rsidRPr="00715C3E" w:rsidRDefault="001E4C6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C6A">
              <w:rPr>
                <w:rFonts w:ascii="Times New Roman" w:hAnsi="Times New Roman" w:cs="Times New Roman"/>
                <w:sz w:val="20"/>
                <w:szCs w:val="20"/>
              </w:rPr>
              <w:t>106.28</w:t>
            </w:r>
          </w:p>
        </w:tc>
        <w:tc>
          <w:tcPr>
            <w:tcW w:w="2580" w:type="dxa"/>
            <w:shd w:val="clear" w:color="auto" w:fill="auto"/>
            <w:noWrap/>
          </w:tcPr>
          <w:p w14:paraId="101791AB" w14:textId="6F45235D" w:rsidR="00730359" w:rsidRPr="00715C3E" w:rsidRDefault="00EF019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19A">
              <w:rPr>
                <w:rFonts w:ascii="Times New Roman" w:hAnsi="Times New Roman" w:cs="Times New Roman"/>
                <w:sz w:val="20"/>
                <w:szCs w:val="20"/>
              </w:rPr>
              <w:t xml:space="preserve">Title of Table 38-10 </w:t>
            </w:r>
            <w:proofErr w:type="gramStart"/>
            <w:r w:rsidRPr="00EF019A">
              <w:rPr>
                <w:rFonts w:ascii="Times New Roman" w:hAnsi="Times New Roman" w:cs="Times New Roman"/>
                <w:sz w:val="20"/>
                <w:szCs w:val="20"/>
              </w:rPr>
              <w:t>v(</w:t>
            </w:r>
            <w:proofErr w:type="gramEnd"/>
            <w:r w:rsidRPr="00EF019A">
              <w:rPr>
                <w:rFonts w:ascii="Times New Roman" w:hAnsi="Times New Roman" w:cs="Times New Roman"/>
                <w:sz w:val="20"/>
                <w:szCs w:val="20"/>
              </w:rPr>
              <w:t>Null subcarrier indices for DRUs for 80MHz) is confusing. The PPDU bandwidth may be confused with the distribution bandwidth.</w:t>
            </w:r>
          </w:p>
        </w:tc>
        <w:tc>
          <w:tcPr>
            <w:tcW w:w="2670" w:type="dxa"/>
            <w:shd w:val="clear" w:color="auto" w:fill="auto"/>
            <w:noWrap/>
          </w:tcPr>
          <w:p w14:paraId="733BF5BB" w14:textId="44F4BF6E" w:rsidR="00730359" w:rsidRPr="00715C3E" w:rsidRDefault="00EF019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19A">
              <w:rPr>
                <w:rFonts w:ascii="Times New Roman" w:hAnsi="Times New Roman" w:cs="Times New Roman"/>
                <w:sz w:val="20"/>
                <w:szCs w:val="20"/>
              </w:rPr>
              <w:t>Change the title of Table 38-10 to "Null subcarrier indices for DRUs of 80MHz UHR TB PPDU"</w:t>
            </w:r>
          </w:p>
        </w:tc>
        <w:tc>
          <w:tcPr>
            <w:tcW w:w="2670" w:type="dxa"/>
            <w:shd w:val="clear" w:color="auto" w:fill="auto"/>
          </w:tcPr>
          <w:p w14:paraId="5E4EF201" w14:textId="527A8D2C" w:rsidR="00730359" w:rsidRPr="00715C3E" w:rsidRDefault="007C7078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C3E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6203B64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9B6B2E5" w14:textId="15AD1123" w:rsidR="007C7078" w:rsidRPr="00F858F6" w:rsidRDefault="002E224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E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00" w:type="dxa"/>
            <w:shd w:val="clear" w:color="auto" w:fill="auto"/>
            <w:noWrap/>
          </w:tcPr>
          <w:p w14:paraId="70F9FDB7" w14:textId="1F4909BB" w:rsidR="007C7078" w:rsidRPr="00F858F6" w:rsidRDefault="002E224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E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1873F81" w14:textId="659689E2" w:rsidR="007C7078" w:rsidRPr="00F858F6" w:rsidRDefault="00E5533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34">
              <w:rPr>
                <w:rFonts w:ascii="Times New Roman" w:hAnsi="Times New Roman" w:cs="Times New Roman"/>
                <w:sz w:val="20"/>
                <w:szCs w:val="20"/>
              </w:rPr>
              <w:t>106.33</w:t>
            </w:r>
          </w:p>
        </w:tc>
        <w:tc>
          <w:tcPr>
            <w:tcW w:w="2580" w:type="dxa"/>
            <w:shd w:val="clear" w:color="auto" w:fill="auto"/>
            <w:noWrap/>
          </w:tcPr>
          <w:p w14:paraId="7C9C1299" w14:textId="3228FBE0" w:rsidR="007C7078" w:rsidRPr="00F858F6" w:rsidRDefault="0015086E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15086E">
              <w:rPr>
                <w:rFonts w:ascii="Times New Roman" w:hAnsi="Times New Roman" w:cs="Times New Roman"/>
              </w:rPr>
              <w:t>"Distribution width" in the first column of Table 38-10 (Null subcarrier indices for DRUs for 80MHz) should be "Distribution Bandwidth"</w:t>
            </w:r>
          </w:p>
        </w:tc>
        <w:tc>
          <w:tcPr>
            <w:tcW w:w="2670" w:type="dxa"/>
            <w:shd w:val="clear" w:color="auto" w:fill="auto"/>
            <w:noWrap/>
          </w:tcPr>
          <w:p w14:paraId="0A827684" w14:textId="1D247B81" w:rsidR="007C7078" w:rsidRPr="00F858F6" w:rsidRDefault="0015086E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15086E">
              <w:rPr>
                <w:rFonts w:ascii="Times New Roman" w:hAnsi="Times New Roman" w:cs="Times New Roman"/>
              </w:rPr>
              <w:t>Change "Distribution width" to "Distribution Bandwidth"</w:t>
            </w:r>
          </w:p>
        </w:tc>
        <w:tc>
          <w:tcPr>
            <w:tcW w:w="2670" w:type="dxa"/>
            <w:shd w:val="clear" w:color="auto" w:fill="auto"/>
          </w:tcPr>
          <w:p w14:paraId="4A094E0A" w14:textId="6E9DB634" w:rsidR="007C7078" w:rsidRPr="00F858F6" w:rsidRDefault="00831278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8F6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67A70C3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F5D9B8" w14:textId="7D729609" w:rsidR="00003AAE" w:rsidRPr="002E166E" w:rsidRDefault="00574BE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E9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900" w:type="dxa"/>
            <w:shd w:val="clear" w:color="auto" w:fill="auto"/>
            <w:noWrap/>
          </w:tcPr>
          <w:p w14:paraId="39AE5D8F" w14:textId="3F46B361" w:rsidR="00003AAE" w:rsidRPr="002E166E" w:rsidRDefault="00574BE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E9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810" w:type="dxa"/>
          </w:tcPr>
          <w:p w14:paraId="7147F836" w14:textId="430136AE" w:rsidR="00003AAE" w:rsidRPr="002E166E" w:rsidRDefault="00574BE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E9">
              <w:rPr>
                <w:rFonts w:ascii="Times New Roman" w:hAnsi="Times New Roman" w:cs="Times New Roman"/>
                <w:sz w:val="20"/>
                <w:szCs w:val="20"/>
              </w:rPr>
              <w:t>104.42</w:t>
            </w:r>
          </w:p>
        </w:tc>
        <w:tc>
          <w:tcPr>
            <w:tcW w:w="2580" w:type="dxa"/>
            <w:shd w:val="clear" w:color="auto" w:fill="auto"/>
            <w:noWrap/>
          </w:tcPr>
          <w:p w14:paraId="710A1179" w14:textId="65376F40" w:rsidR="00003AAE" w:rsidRPr="002E166E" w:rsidRDefault="00047CE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ED">
              <w:rPr>
                <w:rFonts w:ascii="Times New Roman" w:hAnsi="Times New Roman" w:cs="Times New Roman"/>
                <w:sz w:val="20"/>
                <w:szCs w:val="20"/>
              </w:rPr>
              <w:t>Add "." after "[-11:11]</w:t>
            </w:r>
          </w:p>
        </w:tc>
        <w:tc>
          <w:tcPr>
            <w:tcW w:w="2670" w:type="dxa"/>
            <w:shd w:val="clear" w:color="auto" w:fill="auto"/>
            <w:noWrap/>
          </w:tcPr>
          <w:p w14:paraId="2A4D317D" w14:textId="18B8C7BD" w:rsidR="00003AAE" w:rsidRPr="002E166E" w:rsidRDefault="00047CE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ED">
              <w:rPr>
                <w:rFonts w:ascii="Times New Roman" w:hAnsi="Times New Roman" w:cs="Times New Roman"/>
                <w:sz w:val="20"/>
                <w:szCs w:val="20"/>
              </w:rPr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33E7F25A" w14:textId="77777777" w:rsidR="00003AAE" w:rsidRDefault="00047CED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047CE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6629FCE0" w14:textId="77777777" w:rsidR="000526D4" w:rsidRDefault="000526D4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E705CDA" w14:textId="7D96AEAE" w:rsidR="000526D4" w:rsidRPr="000526D4" w:rsidRDefault="000526D4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526D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page 112 line 42 in D0.2</w:t>
            </w:r>
          </w:p>
        </w:tc>
      </w:tr>
      <w:tr w:rsidR="00D603D9" w:rsidRPr="00D603D9" w14:paraId="4E40724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6F4EBF0" w14:textId="33A60CF4" w:rsidR="00003AAE" w:rsidRPr="000526D4" w:rsidRDefault="002008F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D"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900" w:type="dxa"/>
            <w:shd w:val="clear" w:color="auto" w:fill="auto"/>
            <w:noWrap/>
          </w:tcPr>
          <w:p w14:paraId="6D0C3292" w14:textId="24052869" w:rsidR="00003AAE" w:rsidRPr="000526D4" w:rsidRDefault="002008F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D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810" w:type="dxa"/>
          </w:tcPr>
          <w:p w14:paraId="07FD09D2" w14:textId="558DCB03" w:rsidR="00003AAE" w:rsidRPr="000526D4" w:rsidRDefault="002008F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D">
              <w:rPr>
                <w:rFonts w:ascii="Times New Roman" w:hAnsi="Times New Roman" w:cs="Times New Roman"/>
                <w:sz w:val="20"/>
                <w:szCs w:val="20"/>
              </w:rPr>
              <w:t>104.48</w:t>
            </w:r>
          </w:p>
        </w:tc>
        <w:tc>
          <w:tcPr>
            <w:tcW w:w="2580" w:type="dxa"/>
            <w:shd w:val="clear" w:color="auto" w:fill="auto"/>
            <w:noWrap/>
          </w:tcPr>
          <w:p w14:paraId="116E7DA8" w14:textId="56CB55F5" w:rsidR="00003AAE" w:rsidRPr="000526D4" w:rsidRDefault="002008FD" w:rsidP="00003AAE">
            <w:pPr>
              <w:suppressAutoHyphens/>
              <w:spacing w:after="0"/>
            </w:pPr>
            <w:r w:rsidRPr="002008FD">
              <w:t>change "the the" to "the"</w:t>
            </w:r>
          </w:p>
        </w:tc>
        <w:tc>
          <w:tcPr>
            <w:tcW w:w="2670" w:type="dxa"/>
            <w:shd w:val="clear" w:color="auto" w:fill="auto"/>
            <w:noWrap/>
          </w:tcPr>
          <w:p w14:paraId="56D74AA1" w14:textId="0EF8EC45" w:rsidR="00003AAE" w:rsidRPr="000526D4" w:rsidRDefault="002008FD" w:rsidP="00003AAE">
            <w:pPr>
              <w:suppressAutoHyphens/>
              <w:spacing w:after="0"/>
            </w:pPr>
            <w:r w:rsidRPr="002008FD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76493B9B" w14:textId="77777777" w:rsidR="002008FD" w:rsidRDefault="002008FD" w:rsidP="002008FD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72809B0C" w14:textId="77777777" w:rsidR="002008FD" w:rsidRDefault="002008FD" w:rsidP="002008FD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56EFF6" w14:textId="1D884EB1" w:rsidR="00633DBB" w:rsidRPr="000526D4" w:rsidRDefault="002008FD" w:rsidP="002008FD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 page 112 line 48 in D0.2</w:t>
            </w:r>
            <w:r w:rsidR="00633DBB" w:rsidRPr="000526D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 </w:t>
            </w:r>
          </w:p>
        </w:tc>
      </w:tr>
      <w:tr w:rsidR="007F04D3" w:rsidRPr="00D603D9" w14:paraId="55E4986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78F24CD" w14:textId="0CA46B54" w:rsidR="007F04D3" w:rsidRPr="002008FD" w:rsidRDefault="007F04D3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4D3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900" w:type="dxa"/>
            <w:shd w:val="clear" w:color="auto" w:fill="auto"/>
            <w:noWrap/>
          </w:tcPr>
          <w:p w14:paraId="0983AE08" w14:textId="23FB9451" w:rsidR="007F04D3" w:rsidRPr="002008FD" w:rsidRDefault="007F04D3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4D3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810" w:type="dxa"/>
          </w:tcPr>
          <w:p w14:paraId="1BB82F6B" w14:textId="32B52F11" w:rsidR="007F04D3" w:rsidRPr="002008FD" w:rsidRDefault="007F04D3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4D3">
              <w:rPr>
                <w:rFonts w:ascii="Times New Roman" w:hAnsi="Times New Roman" w:cs="Times New Roman"/>
                <w:sz w:val="20"/>
                <w:szCs w:val="20"/>
              </w:rPr>
              <w:t>104.53</w:t>
            </w:r>
          </w:p>
        </w:tc>
        <w:tc>
          <w:tcPr>
            <w:tcW w:w="2580" w:type="dxa"/>
            <w:shd w:val="clear" w:color="auto" w:fill="auto"/>
            <w:noWrap/>
          </w:tcPr>
          <w:p w14:paraId="03FFCC6E" w14:textId="76FE5452" w:rsidR="007F04D3" w:rsidRPr="002008FD" w:rsidRDefault="007F04D3" w:rsidP="00003AAE">
            <w:pPr>
              <w:suppressAutoHyphens/>
              <w:spacing w:after="0"/>
            </w:pPr>
            <w:r>
              <w:t>change "the the" to "the"</w:t>
            </w:r>
          </w:p>
        </w:tc>
        <w:tc>
          <w:tcPr>
            <w:tcW w:w="2670" w:type="dxa"/>
            <w:shd w:val="clear" w:color="auto" w:fill="auto"/>
            <w:noWrap/>
          </w:tcPr>
          <w:p w14:paraId="0752400D" w14:textId="7DAE8226" w:rsidR="007F04D3" w:rsidRPr="002008FD" w:rsidRDefault="007F04D3" w:rsidP="00003AAE">
            <w:pPr>
              <w:suppressAutoHyphens/>
              <w:spacing w:after="0"/>
            </w:pPr>
            <w:r w:rsidRPr="007F04D3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1259E19" w14:textId="77777777" w:rsidR="007F04D3" w:rsidRDefault="007F04D3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7B2F109A" w14:textId="77777777" w:rsidR="007F04D3" w:rsidRDefault="007F04D3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96FED04" w14:textId="6B3AB04D" w:rsidR="007F04D3" w:rsidRDefault="007F04D3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In page 112 line 53 in D0.2    </w:t>
            </w:r>
          </w:p>
        </w:tc>
      </w:tr>
      <w:tr w:rsidR="002B44A1" w:rsidRPr="00D603D9" w14:paraId="4B2ECB8D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5F0C94D" w14:textId="329CF3BB" w:rsidR="002B44A1" w:rsidRPr="007F04D3" w:rsidRDefault="002B44A1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A1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00" w:type="dxa"/>
            <w:shd w:val="clear" w:color="auto" w:fill="auto"/>
            <w:noWrap/>
          </w:tcPr>
          <w:p w14:paraId="616770D4" w14:textId="2B05914B" w:rsidR="002B44A1" w:rsidRPr="007F04D3" w:rsidRDefault="002B44A1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A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14:paraId="58605765" w14:textId="54964F7F" w:rsidR="002B44A1" w:rsidRPr="007F04D3" w:rsidRDefault="002B44A1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correct in Page and line</w:t>
            </w:r>
          </w:p>
        </w:tc>
        <w:tc>
          <w:tcPr>
            <w:tcW w:w="2580" w:type="dxa"/>
            <w:shd w:val="clear" w:color="auto" w:fill="auto"/>
            <w:noWrap/>
          </w:tcPr>
          <w:p w14:paraId="0305AA7E" w14:textId="005FB3F4" w:rsidR="002B44A1" w:rsidRDefault="002B44A1" w:rsidP="00003AAE">
            <w:pPr>
              <w:suppressAutoHyphens/>
              <w:spacing w:after="0"/>
            </w:pPr>
            <w:r w:rsidRPr="002B44A1">
              <w:t>There are multiple terms correspond to the DRU (Distributed-tone RU/ Distributed tone RU/ distributed RU)</w:t>
            </w:r>
          </w:p>
        </w:tc>
        <w:tc>
          <w:tcPr>
            <w:tcW w:w="2670" w:type="dxa"/>
            <w:shd w:val="clear" w:color="auto" w:fill="auto"/>
            <w:noWrap/>
          </w:tcPr>
          <w:p w14:paraId="16C2B4AC" w14:textId="77777777" w:rsidR="002B44A1" w:rsidRDefault="002B44A1" w:rsidP="002B4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be consistent.</w:t>
            </w:r>
          </w:p>
          <w:p w14:paraId="0B6A4D5D" w14:textId="77777777" w:rsidR="002B44A1" w:rsidRPr="007F04D3" w:rsidRDefault="002B44A1" w:rsidP="00003AAE">
            <w:pPr>
              <w:suppressAutoHyphens/>
              <w:spacing w:after="0"/>
            </w:pPr>
          </w:p>
        </w:tc>
        <w:tc>
          <w:tcPr>
            <w:tcW w:w="2670" w:type="dxa"/>
            <w:shd w:val="clear" w:color="auto" w:fill="auto"/>
          </w:tcPr>
          <w:p w14:paraId="24B36412" w14:textId="77777777" w:rsidR="002B44A1" w:rsidRPr="002B44A1" w:rsidRDefault="002B44A1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B44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Revised.</w:t>
            </w:r>
          </w:p>
          <w:p w14:paraId="16E71816" w14:textId="77777777" w:rsidR="002B44A1" w:rsidRPr="002B44A1" w:rsidRDefault="002B44A1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8269500" w14:textId="0C3AC7EA" w:rsidR="002B44A1" w:rsidRPr="002B44A1" w:rsidRDefault="002B44A1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TGbn editor: Please change</w:t>
            </w:r>
            <w:r w:rsidR="00707F68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 xml:space="preserve"> to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 xml:space="preserve"> “</w:t>
            </w:r>
            <w:r w:rsidR="00707F68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distributed RU”</w:t>
            </w:r>
            <w:r w:rsidR="00707F68" w:rsidRPr="0043546F">
              <w:rPr>
                <w:rFonts w:ascii="Times New Roman" w:eastAsia="TimesNew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43546F">
              <w:rPr>
                <w:rFonts w:ascii="Times New Roman" w:eastAsia="TimesNewRoman" w:hAnsi="Times New Roman" w:cs="Times New Roman"/>
                <w:sz w:val="20"/>
                <w:szCs w:val="20"/>
                <w:highlight w:val="green"/>
              </w:rPr>
              <w:t>in D0.2.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2B44A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6C2509" w:rsidRPr="00D603D9" w14:paraId="32C9E7DC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3E5CB49" w14:textId="54EE415A" w:rsidR="006C2509" w:rsidRPr="002B44A1" w:rsidRDefault="006C250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sz w:val="20"/>
                <w:szCs w:val="20"/>
              </w:rPr>
              <w:t>2754</w:t>
            </w:r>
          </w:p>
        </w:tc>
        <w:tc>
          <w:tcPr>
            <w:tcW w:w="900" w:type="dxa"/>
            <w:shd w:val="clear" w:color="auto" w:fill="auto"/>
            <w:noWrap/>
          </w:tcPr>
          <w:p w14:paraId="21B46193" w14:textId="47910111" w:rsidR="006C2509" w:rsidRPr="002B44A1" w:rsidRDefault="006C250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201004C5" w14:textId="3B5CAC79" w:rsidR="006C2509" w:rsidRDefault="006C250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sz w:val="20"/>
                <w:szCs w:val="20"/>
              </w:rPr>
              <w:t>106.11</w:t>
            </w:r>
          </w:p>
        </w:tc>
        <w:tc>
          <w:tcPr>
            <w:tcW w:w="2580" w:type="dxa"/>
            <w:shd w:val="clear" w:color="auto" w:fill="auto"/>
            <w:noWrap/>
          </w:tcPr>
          <w:p w14:paraId="2193AE2B" w14:textId="5A6A1839" w:rsidR="006C2509" w:rsidRPr="002B44A1" w:rsidRDefault="006C2509" w:rsidP="00003AAE">
            <w:pPr>
              <w:suppressAutoHyphens/>
              <w:spacing w:after="0"/>
            </w:pPr>
            <w:r w:rsidRPr="006C2509">
              <w:t>The first row in Table 38-9 should be bold</w:t>
            </w:r>
          </w:p>
        </w:tc>
        <w:tc>
          <w:tcPr>
            <w:tcW w:w="2670" w:type="dxa"/>
            <w:shd w:val="clear" w:color="auto" w:fill="auto"/>
            <w:noWrap/>
          </w:tcPr>
          <w:p w14:paraId="398D6EBB" w14:textId="5A8940E2" w:rsidR="006C2509" w:rsidRDefault="006C2509" w:rsidP="002B44A1">
            <w:pPr>
              <w:rPr>
                <w:rFonts w:ascii="Arial" w:hAnsi="Arial" w:cs="Arial"/>
                <w:sz w:val="20"/>
                <w:szCs w:val="20"/>
              </w:rPr>
            </w:pPr>
            <w:r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7814A136" w14:textId="77777777" w:rsidR="006C2509" w:rsidRDefault="006C2509" w:rsidP="006C250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01DDBDE0" w14:textId="77777777" w:rsidR="006C2509" w:rsidRPr="002B44A1" w:rsidRDefault="006C2509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D83494" w:rsidRPr="00D603D9" w14:paraId="3E74272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186C85C" w14:textId="15FE09EE" w:rsidR="00D83494" w:rsidRPr="006C2509" w:rsidRDefault="00FF4AB7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AB7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900" w:type="dxa"/>
            <w:shd w:val="clear" w:color="auto" w:fill="auto"/>
            <w:noWrap/>
          </w:tcPr>
          <w:p w14:paraId="0AC153F5" w14:textId="5E0B15E5" w:rsidR="00D83494" w:rsidRPr="006C2509" w:rsidRDefault="00FF4AB7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AB7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35BE8C03" w14:textId="73B13CB6" w:rsidR="00D83494" w:rsidRPr="006C2509" w:rsidRDefault="00D83494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494">
              <w:rPr>
                <w:rFonts w:ascii="Times New Roman" w:hAnsi="Times New Roman" w:cs="Times New Roman"/>
                <w:sz w:val="20"/>
                <w:szCs w:val="20"/>
              </w:rPr>
              <w:t>107.30</w:t>
            </w:r>
          </w:p>
        </w:tc>
        <w:tc>
          <w:tcPr>
            <w:tcW w:w="2580" w:type="dxa"/>
            <w:shd w:val="clear" w:color="auto" w:fill="auto"/>
            <w:noWrap/>
          </w:tcPr>
          <w:p w14:paraId="6A0E16CB" w14:textId="1502F549" w:rsidR="00D83494" w:rsidRPr="006C2509" w:rsidRDefault="00D83494" w:rsidP="00003AAE">
            <w:pPr>
              <w:suppressAutoHyphens/>
              <w:spacing w:after="0"/>
            </w:pPr>
            <w:r>
              <w:t>typo</w:t>
            </w:r>
          </w:p>
        </w:tc>
        <w:tc>
          <w:tcPr>
            <w:tcW w:w="2670" w:type="dxa"/>
            <w:shd w:val="clear" w:color="auto" w:fill="auto"/>
            <w:noWrap/>
          </w:tcPr>
          <w:p w14:paraId="398D636E" w14:textId="31F4D499" w:rsidR="00D83494" w:rsidRDefault="00D83494" w:rsidP="002B44A1">
            <w:r w:rsidRPr="00D83494">
              <w:t>minus 512, in which</w:t>
            </w:r>
          </w:p>
        </w:tc>
        <w:tc>
          <w:tcPr>
            <w:tcW w:w="2670" w:type="dxa"/>
            <w:shd w:val="clear" w:color="auto" w:fill="auto"/>
          </w:tcPr>
          <w:p w14:paraId="5416F5C8" w14:textId="3995E352" w:rsidR="00D83494" w:rsidRPr="00D83494" w:rsidRDefault="008E0125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Revised</w:t>
            </w:r>
            <w:r w:rsidR="00D83494" w:rsidRPr="00D834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0FDFE2A2" w14:textId="77777777" w:rsidR="00D83494" w:rsidRDefault="00D83494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2C4C34" w14:textId="35DC3D4D" w:rsidR="00D83494" w:rsidRPr="00D83494" w:rsidRDefault="008E0125" w:rsidP="008E012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TGbn editor: Please remove “and” i</w:t>
            </w:r>
            <w:r w:rsidR="00D83494"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n page 115 line 30 in D0.2</w:t>
            </w:r>
            <w:r w:rsidR="00D83494" w:rsidRPr="00D834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 </w:t>
            </w:r>
          </w:p>
        </w:tc>
      </w:tr>
      <w:tr w:rsidR="008E0125" w:rsidRPr="00D603D9" w14:paraId="709024D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1DBD6B4" w14:textId="19DCC5EC" w:rsidR="008E0125" w:rsidRPr="00FF4AB7" w:rsidRDefault="008E012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125">
              <w:rPr>
                <w:rFonts w:ascii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900" w:type="dxa"/>
            <w:shd w:val="clear" w:color="auto" w:fill="auto"/>
            <w:noWrap/>
          </w:tcPr>
          <w:p w14:paraId="79C898DE" w14:textId="699EF40D" w:rsidR="008E0125" w:rsidRPr="00FF4AB7" w:rsidRDefault="008E012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125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1F9D88EB" w14:textId="455102EF" w:rsidR="008E0125" w:rsidRPr="00D83494" w:rsidRDefault="008E012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125">
              <w:rPr>
                <w:rFonts w:ascii="Times New Roman" w:hAnsi="Times New Roman" w:cs="Times New Roman"/>
                <w:sz w:val="20"/>
                <w:szCs w:val="20"/>
              </w:rPr>
              <w:t>106.10</w:t>
            </w:r>
          </w:p>
        </w:tc>
        <w:tc>
          <w:tcPr>
            <w:tcW w:w="2580" w:type="dxa"/>
            <w:shd w:val="clear" w:color="auto" w:fill="auto"/>
            <w:noWrap/>
          </w:tcPr>
          <w:p w14:paraId="799A540B" w14:textId="4A13F668" w:rsidR="008E0125" w:rsidRDefault="0043546F" w:rsidP="00003AAE">
            <w:pPr>
              <w:suppressAutoHyphens/>
              <w:spacing w:after="0"/>
            </w:pPr>
            <w:r w:rsidRPr="0043546F">
              <w:t xml:space="preserve">In Table 38-9 and 38-10, some rows have each tone listed out, some rows have </w:t>
            </w:r>
            <w:proofErr w:type="gramStart"/>
            <w:r w:rsidRPr="0043546F">
              <w:t>a:b</w:t>
            </w:r>
            <w:proofErr w:type="gramEnd"/>
            <w:r w:rsidRPr="0043546F">
              <w:t xml:space="preserve"> Matlab expression, please use consistent style.</w:t>
            </w:r>
          </w:p>
        </w:tc>
        <w:tc>
          <w:tcPr>
            <w:tcW w:w="2670" w:type="dxa"/>
            <w:shd w:val="clear" w:color="auto" w:fill="auto"/>
            <w:noWrap/>
          </w:tcPr>
          <w:p w14:paraId="30971E70" w14:textId="6D722D35" w:rsidR="008E0125" w:rsidRPr="00D83494" w:rsidRDefault="0043546F" w:rsidP="002B44A1">
            <w:r w:rsidRPr="0043546F"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740072B" w14:textId="77777777" w:rsidR="008E0125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546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Revised.</w:t>
            </w:r>
          </w:p>
          <w:p w14:paraId="0AB6A0F1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2A9577" w14:textId="778CB4F4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To avoid unnecessary length to list all the subcarriers, we can add a note to clarify </w:t>
            </w:r>
            <w:proofErr w:type="gramStart"/>
            <w:r w:rsidR="00AA5F4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:</w:t>
            </w:r>
            <w:r w:rsidR="00AA5F4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66107DC1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109EAAB4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TGbn editor: Please add the following note under the Table </w:t>
            </w:r>
            <w:r w:rsidRPr="0043546F">
              <w:rPr>
                <w:rFonts w:ascii="Times New Roman" w:hAnsi="Times New Roman" w:cs="Times New Roman"/>
                <w:bCs/>
                <w:sz w:val="20"/>
                <w:szCs w:val="20"/>
              </w:rPr>
              <w:t>38-9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and </w:t>
            </w:r>
            <w:r w:rsidRPr="0043546F">
              <w:rPr>
                <w:rFonts w:ascii="Times New Roman" w:hAnsi="Times New Roman" w:cs="Times New Roman"/>
                <w:bCs/>
                <w:sz w:val="20"/>
                <w:szCs w:val="20"/>
              </w:rPr>
              <w:t>Table 38-10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645733BF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8002A4" w14:textId="731FEF1E" w:rsidR="0043546F" w:rsidRP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Note: </w:t>
            </w:r>
            <w:r w:rsidR="00AA5F4C"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n</w:t>
            </w:r>
            <w:r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:</w:t>
            </w:r>
            <w:r w:rsidR="00AA5F4C"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m</w:t>
            </w:r>
            <w:r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 indicates the</w:t>
            </w:r>
            <w:r w:rsidR="00AA5F4C"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 index from n to m.</w:t>
            </w:r>
            <w:r w:rsidR="00AA5F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</w:t>
            </w:r>
          </w:p>
          <w:p w14:paraId="30776CA8" w14:textId="534DA3BA" w:rsidR="0043546F" w:rsidRP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8072FA" w:rsidRPr="00D603D9" w14:paraId="45D1646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FD75A6A" w14:textId="13B9DA76" w:rsidR="008072FA" w:rsidRPr="008E0125" w:rsidRDefault="008072FA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2FA">
              <w:rPr>
                <w:rFonts w:ascii="Times New Roman" w:hAnsi="Times New Roman" w:cs="Times New Roman"/>
                <w:sz w:val="20"/>
                <w:szCs w:val="20"/>
              </w:rPr>
              <w:t>3669</w:t>
            </w:r>
          </w:p>
        </w:tc>
        <w:tc>
          <w:tcPr>
            <w:tcW w:w="900" w:type="dxa"/>
            <w:shd w:val="clear" w:color="auto" w:fill="auto"/>
            <w:noWrap/>
          </w:tcPr>
          <w:p w14:paraId="03B4855B" w14:textId="0CE0C0B2" w:rsidR="008072FA" w:rsidRPr="008E0125" w:rsidRDefault="008072FA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2FA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3F6C9673" w14:textId="1AC96DBE" w:rsidR="008072FA" w:rsidRPr="008E0125" w:rsidRDefault="008072FA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2FA">
              <w:rPr>
                <w:rFonts w:ascii="Times New Roman" w:hAnsi="Times New Roman" w:cs="Times New Roman"/>
                <w:sz w:val="20"/>
                <w:szCs w:val="20"/>
              </w:rPr>
              <w:t>107.26</w:t>
            </w:r>
          </w:p>
        </w:tc>
        <w:tc>
          <w:tcPr>
            <w:tcW w:w="2580" w:type="dxa"/>
            <w:shd w:val="clear" w:color="auto" w:fill="auto"/>
            <w:noWrap/>
          </w:tcPr>
          <w:p w14:paraId="43D4A1EE" w14:textId="6840C770" w:rsidR="008072FA" w:rsidRPr="0043546F" w:rsidRDefault="008072FA" w:rsidP="00003AAE">
            <w:pPr>
              <w:suppressAutoHyphens/>
              <w:spacing w:after="0"/>
            </w:pPr>
            <w:r w:rsidRPr="008072FA">
              <w:t xml:space="preserve">The sentence is hard to read and can be improved. Better to revise it by defining a union set (or a combined set) of null </w:t>
            </w:r>
            <w:r w:rsidRPr="008072FA">
              <w:lastRenderedPageBreak/>
              <w:t>tones from different sets. Same comment to the first sentence in the other similar paragraphs.</w:t>
            </w:r>
          </w:p>
        </w:tc>
        <w:tc>
          <w:tcPr>
            <w:tcW w:w="2670" w:type="dxa"/>
            <w:shd w:val="clear" w:color="auto" w:fill="auto"/>
            <w:noWrap/>
          </w:tcPr>
          <w:p w14:paraId="4F54ED5E" w14:textId="44F0AEAF" w:rsidR="008072FA" w:rsidRPr="0043546F" w:rsidRDefault="008072FA" w:rsidP="002B44A1">
            <w:r w:rsidRPr="008072FA">
              <w:lastRenderedPageBreak/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034E161D" w14:textId="77777777" w:rsidR="008072FA" w:rsidRDefault="008072FA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Rejected. </w:t>
            </w:r>
          </w:p>
          <w:p w14:paraId="1E12E39B" w14:textId="77777777" w:rsidR="008072FA" w:rsidRDefault="008072FA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231B0D" w14:textId="6ABD4D4D" w:rsidR="008072FA" w:rsidRPr="008072FA" w:rsidRDefault="008072FA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072F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</w:t>
            </w:r>
            <w:r w:rsidR="00E60CF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comment and </w:t>
            </w:r>
            <w:r w:rsidRPr="008072F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instruction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on how to change </w:t>
            </w:r>
            <w:r w:rsidR="00E60CF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are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not clear. </w:t>
            </w:r>
            <w:r w:rsidRPr="008072F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60CF5" w:rsidRPr="00D603D9" w14:paraId="7326698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F89F903" w14:textId="2053C210" w:rsidR="00E60CF5" w:rsidRPr="008072FA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</w:p>
        </w:tc>
        <w:tc>
          <w:tcPr>
            <w:tcW w:w="900" w:type="dxa"/>
            <w:shd w:val="clear" w:color="auto" w:fill="auto"/>
            <w:noWrap/>
          </w:tcPr>
          <w:p w14:paraId="7B22CE10" w14:textId="143C0213" w:rsidR="00E60CF5" w:rsidRPr="008072FA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01484430" w14:textId="28D706B5" w:rsidR="00E60CF5" w:rsidRPr="008072FA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107.42</w:t>
            </w:r>
          </w:p>
        </w:tc>
        <w:tc>
          <w:tcPr>
            <w:tcW w:w="2580" w:type="dxa"/>
            <w:shd w:val="clear" w:color="auto" w:fill="auto"/>
            <w:noWrap/>
          </w:tcPr>
          <w:p w14:paraId="4C6C8907" w14:textId="231F7056" w:rsidR="00E60CF5" w:rsidRPr="008072FA" w:rsidRDefault="00E60CF5" w:rsidP="00003AAE">
            <w:pPr>
              <w:suppressAutoHyphens/>
              <w:spacing w:after="0"/>
            </w:pPr>
            <w:r w:rsidRPr="00E60CF5">
              <w:t>The definition of N should be different for different DBW. Need to revise the sentence.</w:t>
            </w:r>
          </w:p>
        </w:tc>
        <w:tc>
          <w:tcPr>
            <w:tcW w:w="2670" w:type="dxa"/>
            <w:shd w:val="clear" w:color="auto" w:fill="auto"/>
            <w:noWrap/>
          </w:tcPr>
          <w:p w14:paraId="7AD1B618" w14:textId="0D416C23" w:rsidR="00E60CF5" w:rsidRPr="008072FA" w:rsidRDefault="00E60CF5" w:rsidP="002B44A1">
            <w:r w:rsidRPr="00E60CF5"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550E216E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60CF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Rejected. </w:t>
            </w:r>
          </w:p>
          <w:p w14:paraId="1A2561A3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A43B93E" w14:textId="06ABEBD5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comment and instruction on how to change are not clear.  </w:t>
            </w:r>
          </w:p>
        </w:tc>
      </w:tr>
      <w:tr w:rsidR="00E60CF5" w:rsidRPr="00D603D9" w14:paraId="1EFD566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EC13A0E" w14:textId="69B226F9" w:rsidR="00E60CF5" w:rsidRPr="00E60CF5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3731</w:t>
            </w:r>
          </w:p>
        </w:tc>
        <w:tc>
          <w:tcPr>
            <w:tcW w:w="900" w:type="dxa"/>
            <w:shd w:val="clear" w:color="auto" w:fill="auto"/>
            <w:noWrap/>
          </w:tcPr>
          <w:p w14:paraId="35DD26B8" w14:textId="354EFAAE" w:rsidR="00E60CF5" w:rsidRPr="00E60CF5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00232F73" w14:textId="32227EBC" w:rsidR="00E60CF5" w:rsidRPr="00E60CF5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108.30</w:t>
            </w:r>
          </w:p>
        </w:tc>
        <w:tc>
          <w:tcPr>
            <w:tcW w:w="2580" w:type="dxa"/>
            <w:shd w:val="clear" w:color="auto" w:fill="auto"/>
            <w:noWrap/>
          </w:tcPr>
          <w:p w14:paraId="60DFF0A5" w14:textId="290E1279" w:rsidR="00E60CF5" w:rsidRPr="00E60CF5" w:rsidRDefault="00E60CF5" w:rsidP="00003AAE">
            <w:pPr>
              <w:suppressAutoHyphens/>
              <w:spacing w:after="0"/>
            </w:pPr>
            <w:r w:rsidRPr="00E60CF5">
              <w:t xml:space="preserve">Suggest </w:t>
            </w:r>
            <w:r w:rsidR="005F1ED5" w:rsidRPr="00E60CF5">
              <w:t>revising</w:t>
            </w:r>
            <w:r w:rsidRPr="00E60CF5">
              <w:t xml:space="preserve"> this paragraph. Use different sentences or phrases for null tones in 80MHz frequency subblocks with RRUs and null tones in 80MHz frequency subblocks with DRUs.</w:t>
            </w:r>
          </w:p>
        </w:tc>
        <w:tc>
          <w:tcPr>
            <w:tcW w:w="2670" w:type="dxa"/>
            <w:shd w:val="clear" w:color="auto" w:fill="auto"/>
            <w:noWrap/>
          </w:tcPr>
          <w:p w14:paraId="0A1FC7AF" w14:textId="25CE257B" w:rsidR="00E60CF5" w:rsidRPr="00E60CF5" w:rsidRDefault="00E60CF5" w:rsidP="002B44A1">
            <w:r w:rsidRPr="00E60CF5"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3AEB6338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60CF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Rejected. </w:t>
            </w:r>
          </w:p>
          <w:p w14:paraId="734A2F56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3C28FE" w14:textId="68FEC5B9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comment and instruction on how to change are not clear.  </w:t>
            </w:r>
          </w:p>
        </w:tc>
      </w:tr>
    </w:tbl>
    <w:p w14:paraId="1BB143DF" w14:textId="6AD12DBA" w:rsidR="00602100" w:rsidRDefault="00602100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17A4" w14:textId="77777777" w:rsidR="001A085F" w:rsidRDefault="001A085F">
      <w:pPr>
        <w:spacing w:after="0" w:line="240" w:lineRule="auto"/>
      </w:pPr>
      <w:r>
        <w:separator/>
      </w:r>
    </w:p>
  </w:endnote>
  <w:endnote w:type="continuationSeparator" w:id="0">
    <w:p w14:paraId="63F018BB" w14:textId="77777777" w:rsidR="001A085F" w:rsidRDefault="001A085F">
      <w:pPr>
        <w:spacing w:after="0" w:line="240" w:lineRule="auto"/>
      </w:pPr>
      <w:r>
        <w:continuationSeparator/>
      </w:r>
    </w:p>
  </w:endnote>
  <w:endnote w:type="continuationNotice" w:id="1">
    <w:p w14:paraId="2B58589A" w14:textId="77777777" w:rsidR="001A085F" w:rsidRDefault="001A0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8CB8" w14:textId="77777777" w:rsidR="00EB66E6" w:rsidRDefault="00EB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3168" w14:textId="77777777" w:rsidR="001A085F" w:rsidRDefault="001A085F">
      <w:pPr>
        <w:spacing w:after="0" w:line="240" w:lineRule="auto"/>
      </w:pPr>
      <w:r>
        <w:separator/>
      </w:r>
    </w:p>
  </w:footnote>
  <w:footnote w:type="continuationSeparator" w:id="0">
    <w:p w14:paraId="3FB81223" w14:textId="77777777" w:rsidR="001A085F" w:rsidRDefault="001A085F">
      <w:pPr>
        <w:spacing w:after="0" w:line="240" w:lineRule="auto"/>
      </w:pPr>
      <w:r>
        <w:continuationSeparator/>
      </w:r>
    </w:p>
  </w:footnote>
  <w:footnote w:type="continuationNotice" w:id="1">
    <w:p w14:paraId="7B0973C6" w14:textId="77777777" w:rsidR="001A085F" w:rsidRDefault="001A08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2364E17" w:rsidR="00BF026D" w:rsidRPr="002D636E" w:rsidRDefault="00CF4103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May </w:t>
    </w:r>
    <w:r w:rsidR="00154AD1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B66E6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B66E6" w:rsidRPr="00EB66E6">
      <w:t xml:space="preserve"> </w:t>
    </w:r>
    <w:r w:rsidR="00EB66E6" w:rsidRPr="00EB66E6">
      <w:rPr>
        <w:rFonts w:ascii="Times New Roman" w:eastAsia="Malgun Gothic" w:hAnsi="Times New Roman" w:cs="Times New Roman"/>
        <w:b/>
        <w:sz w:val="28"/>
        <w:szCs w:val="20"/>
        <w:lang w:val="en-GB"/>
      </w:rPr>
      <w:t>0750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C6CCC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C7A32EB" w:rsidR="00BF026D" w:rsidRPr="00DE6B44" w:rsidRDefault="00484DCB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B66E6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B66E6" w:rsidRPr="00EB66E6">
      <w:t xml:space="preserve"> </w:t>
    </w:r>
    <w:r w:rsidR="00EB66E6" w:rsidRPr="00EB66E6">
      <w:rPr>
        <w:rFonts w:ascii="Times New Roman" w:eastAsia="Malgun Gothic" w:hAnsi="Times New Roman" w:cs="Times New Roman"/>
        <w:b/>
        <w:sz w:val="28"/>
        <w:szCs w:val="20"/>
        <w:lang w:val="en-GB"/>
      </w:rPr>
      <w:t>0750</w:t>
    </w:r>
    <w:r w:rsidR="00244CC8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F717C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B913" w14:textId="77777777" w:rsidR="00EB66E6" w:rsidRDefault="00EB6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2128">
    <w:abstractNumId w:val="13"/>
  </w:num>
  <w:num w:numId="2" w16cid:durableId="52194324">
    <w:abstractNumId w:val="15"/>
  </w:num>
  <w:num w:numId="3" w16cid:durableId="177709952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055110256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55989816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204224734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532965698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833568099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2067532470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843545662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212616056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185029647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3729303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626275841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969284050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656156155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59120928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012609187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68752265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39080562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414811876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954097061">
    <w:abstractNumId w:val="17"/>
  </w:num>
  <w:num w:numId="23" w16cid:durableId="1968075102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959649362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383216544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574505612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897811090">
    <w:abstractNumId w:val="12"/>
  </w:num>
  <w:num w:numId="28" w16cid:durableId="776674771">
    <w:abstractNumId w:val="14"/>
  </w:num>
  <w:num w:numId="29" w16cid:durableId="898714034">
    <w:abstractNumId w:val="7"/>
  </w:num>
  <w:num w:numId="30" w16cid:durableId="1074081445">
    <w:abstractNumId w:val="6"/>
  </w:num>
  <w:num w:numId="31" w16cid:durableId="627735594">
    <w:abstractNumId w:val="16"/>
  </w:num>
  <w:num w:numId="32" w16cid:durableId="667557932">
    <w:abstractNumId w:val="10"/>
  </w:num>
  <w:num w:numId="33" w16cid:durableId="1072460942">
    <w:abstractNumId w:val="11"/>
  </w:num>
  <w:num w:numId="34" w16cid:durableId="2142113939">
    <w:abstractNumId w:val="18"/>
  </w:num>
  <w:num w:numId="35" w16cid:durableId="1472838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698822932">
    <w:abstractNumId w:val="5"/>
  </w:num>
  <w:num w:numId="37" w16cid:durableId="1048339765">
    <w:abstractNumId w:val="3"/>
  </w:num>
  <w:num w:numId="38" w16cid:durableId="1415854220">
    <w:abstractNumId w:val="2"/>
  </w:num>
  <w:num w:numId="39" w16cid:durableId="1560902914">
    <w:abstractNumId w:val="1"/>
  </w:num>
  <w:num w:numId="40" w16cid:durableId="1993873266">
    <w:abstractNumId w:val="4"/>
  </w:num>
  <w:num w:numId="41" w16cid:durableId="1277253430">
    <w:abstractNumId w:val="9"/>
  </w:num>
  <w:num w:numId="42" w16cid:durableId="8380360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AAE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47CED"/>
    <w:rsid w:val="000501BC"/>
    <w:rsid w:val="0005028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6D4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67E75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BE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580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24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6E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03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C9D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85F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4C6A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8FD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17CBC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8A2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4A1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66E"/>
    <w:rsid w:val="002E18B1"/>
    <w:rsid w:val="002E198E"/>
    <w:rsid w:val="002E1EE4"/>
    <w:rsid w:val="002E2008"/>
    <w:rsid w:val="002E20E4"/>
    <w:rsid w:val="002E224E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1B7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46F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6ED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DCB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1B9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A73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BE9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4F9E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5E4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ED5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DBB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93F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509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07F68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3E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4D3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2FA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6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12C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125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17C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77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71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B55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3F9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5E85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2A4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5F4C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A4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DA3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50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33D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27E0E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3B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1BE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9E9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103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3D9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494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17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644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A0B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0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334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0CF5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7BB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6E6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6CCC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19A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AC8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B6A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8F6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940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AB7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A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169</cp:revision>
  <dcterms:created xsi:type="dcterms:W3CDTF">2022-08-01T22:52:00Z</dcterms:created>
  <dcterms:modified xsi:type="dcterms:W3CDTF">2025-05-13T09:29:00Z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