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B2F0" w14:textId="77777777" w:rsidR="00CA09B2" w:rsidRPr="00230531" w:rsidRDefault="00CA09B2">
      <w:pPr>
        <w:pStyle w:val="T1"/>
        <w:pBdr>
          <w:bottom w:val="single" w:sz="6" w:space="0" w:color="auto"/>
        </w:pBdr>
        <w:spacing w:after="240"/>
      </w:pPr>
      <w:bookmarkStart w:id="0" w:name="_Hlk185948497"/>
      <w:bookmarkStart w:id="1" w:name="_Hlk185948523"/>
      <w:r w:rsidRPr="00230531">
        <w:t>IEEE P802.11</w:t>
      </w:r>
      <w:r w:rsidRPr="0023053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54"/>
        <w:gridCol w:w="3205"/>
        <w:gridCol w:w="1791"/>
        <w:gridCol w:w="1571"/>
      </w:tblGrid>
      <w:tr w:rsidR="00CA09B2" w:rsidRPr="00230531" w14:paraId="3D1D9DA8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2D414C6C" w14:textId="2171FA6E" w:rsidR="00CA09B2" w:rsidRPr="00230531" w:rsidRDefault="0088614C" w:rsidP="00940D9A">
            <w:pPr>
              <w:pStyle w:val="T2"/>
            </w:pPr>
            <w:r>
              <w:t>Proposed Specification Skeleton</w:t>
            </w:r>
            <w:r w:rsidR="00FD731C" w:rsidRPr="00230531">
              <w:t xml:space="preserve"> for </w:t>
            </w:r>
            <w:proofErr w:type="spellStart"/>
            <w:r w:rsidR="003F3F7E" w:rsidRPr="00230531">
              <w:t>TGb</w:t>
            </w:r>
            <w:r w:rsidR="00F30D09">
              <w:t>p</w:t>
            </w:r>
            <w:proofErr w:type="spellEnd"/>
            <w:r w:rsidR="003F3F7E" w:rsidRPr="00230531">
              <w:t xml:space="preserve"> </w:t>
            </w:r>
            <w:r w:rsidR="00FD731C" w:rsidRPr="00230531">
              <w:t>D0.1</w:t>
            </w:r>
          </w:p>
        </w:tc>
      </w:tr>
      <w:tr w:rsidR="00CA09B2" w:rsidRPr="00230531" w14:paraId="17EC3C9E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4360861" w14:textId="0E093E2A" w:rsidR="00CA09B2" w:rsidRPr="00230531" w:rsidRDefault="00CA09B2" w:rsidP="00940D9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Date:</w:t>
            </w:r>
            <w:r w:rsidR="00DF095C" w:rsidRPr="00230531">
              <w:rPr>
                <w:b w:val="0"/>
                <w:sz w:val="24"/>
                <w:szCs w:val="24"/>
              </w:rPr>
              <w:t xml:space="preserve">  20</w:t>
            </w:r>
            <w:r w:rsidR="00976440" w:rsidRPr="00230531">
              <w:rPr>
                <w:b w:val="0"/>
                <w:sz w:val="24"/>
                <w:szCs w:val="24"/>
              </w:rPr>
              <w:t>2</w:t>
            </w:r>
            <w:r w:rsidR="00F30D09">
              <w:rPr>
                <w:b w:val="0"/>
                <w:sz w:val="24"/>
                <w:szCs w:val="24"/>
              </w:rPr>
              <w:t>5</w:t>
            </w:r>
            <w:r w:rsidR="00965FF9" w:rsidRPr="00230531">
              <w:rPr>
                <w:b w:val="0"/>
                <w:sz w:val="24"/>
                <w:szCs w:val="24"/>
              </w:rPr>
              <w:t>-</w:t>
            </w:r>
            <w:r w:rsidR="00852E6B">
              <w:rPr>
                <w:b w:val="0"/>
                <w:sz w:val="24"/>
                <w:szCs w:val="24"/>
              </w:rPr>
              <w:t>0</w:t>
            </w:r>
            <w:r w:rsidR="00BC09D2">
              <w:rPr>
                <w:b w:val="0"/>
                <w:sz w:val="24"/>
                <w:szCs w:val="24"/>
              </w:rPr>
              <w:t>8</w:t>
            </w:r>
            <w:r w:rsidR="00965FF9" w:rsidRPr="00230531">
              <w:rPr>
                <w:b w:val="0"/>
                <w:sz w:val="24"/>
                <w:szCs w:val="24"/>
              </w:rPr>
              <w:t>-</w:t>
            </w:r>
            <w:r w:rsidR="00D04FB1">
              <w:rPr>
                <w:b w:val="0"/>
                <w:sz w:val="24"/>
                <w:szCs w:val="24"/>
              </w:rPr>
              <w:t>1</w:t>
            </w:r>
            <w:r w:rsidR="004D7DDB">
              <w:rPr>
                <w:b w:val="0"/>
                <w:sz w:val="24"/>
                <w:szCs w:val="24"/>
              </w:rPr>
              <w:t>9</w:t>
            </w:r>
          </w:p>
        </w:tc>
      </w:tr>
      <w:tr w:rsidR="00CA09B2" w:rsidRPr="00230531" w14:paraId="569F6EA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DE48E5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Author:</w:t>
            </w:r>
          </w:p>
        </w:tc>
      </w:tr>
      <w:tr w:rsidR="00CA09B2" w:rsidRPr="00230531" w14:paraId="00E99D07" w14:textId="77777777" w:rsidTr="003F3F7E">
        <w:trPr>
          <w:jc w:val="center"/>
        </w:trPr>
        <w:tc>
          <w:tcPr>
            <w:tcW w:w="1555" w:type="dxa"/>
            <w:vAlign w:val="center"/>
          </w:tcPr>
          <w:p w14:paraId="3D65DBDB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Name</w:t>
            </w:r>
          </w:p>
        </w:tc>
        <w:tc>
          <w:tcPr>
            <w:tcW w:w="1454" w:type="dxa"/>
            <w:vAlign w:val="center"/>
          </w:tcPr>
          <w:p w14:paraId="07B047D0" w14:textId="77777777" w:rsidR="00CA09B2" w:rsidRPr="0023053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BFB595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25A5BF64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62AC23E3" w14:textId="77777777" w:rsidR="00CA09B2" w:rsidRPr="0023053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Email</w:t>
            </w:r>
          </w:p>
        </w:tc>
      </w:tr>
      <w:tr w:rsidR="00CA09B2" w:rsidRPr="00230531" w14:paraId="3C3698D8" w14:textId="77777777" w:rsidTr="003F3F7E">
        <w:trPr>
          <w:jc w:val="center"/>
        </w:trPr>
        <w:tc>
          <w:tcPr>
            <w:tcW w:w="1555" w:type="dxa"/>
            <w:vAlign w:val="center"/>
          </w:tcPr>
          <w:p w14:paraId="1D39B5B1" w14:textId="7E00C60B" w:rsidR="00CA09B2" w:rsidRPr="00230531" w:rsidRDefault="00F30D0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Yinan Qi</w:t>
            </w:r>
          </w:p>
        </w:tc>
        <w:tc>
          <w:tcPr>
            <w:tcW w:w="1454" w:type="dxa"/>
            <w:vAlign w:val="center"/>
          </w:tcPr>
          <w:p w14:paraId="49FBF7DB" w14:textId="541249C7" w:rsidR="00CA09B2" w:rsidRPr="00230531" w:rsidRDefault="00F30D0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OPPO</w:t>
            </w:r>
          </w:p>
        </w:tc>
        <w:tc>
          <w:tcPr>
            <w:tcW w:w="3205" w:type="dxa"/>
            <w:vAlign w:val="center"/>
          </w:tcPr>
          <w:p w14:paraId="62606682" w14:textId="77777777" w:rsidR="00A525F0" w:rsidRPr="00230531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7497892" w14:textId="77777777" w:rsidR="00CA09B2" w:rsidRPr="00230531" w:rsidRDefault="00CA09B2" w:rsidP="00AB63ED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8A34FBB" w14:textId="72C4BCEB" w:rsidR="00CA09B2" w:rsidRPr="00230531" w:rsidRDefault="00F30D09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v-qiyinan@oppo.com</w:t>
            </w:r>
          </w:p>
        </w:tc>
      </w:tr>
    </w:tbl>
    <w:p w14:paraId="15925D21" w14:textId="77777777" w:rsidR="008E79F9" w:rsidRPr="00230531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0E6ED893" w14:textId="77777777" w:rsidR="00F10BDB" w:rsidRPr="00F10BDB" w:rsidRDefault="002C0345" w:rsidP="00D228FE">
      <w:pPr>
        <w:pStyle w:val="Title"/>
        <w:tabs>
          <w:tab w:val="left" w:pos="659"/>
        </w:tabs>
        <w:ind w:left="0"/>
        <w:rPr>
          <w:rFonts w:eastAsia="Times New Roman"/>
          <w:sz w:val="20"/>
          <w:szCs w:val="22"/>
        </w:rPr>
      </w:pPr>
      <w:r w:rsidRPr="00230531">
        <w:rPr>
          <w:iCs/>
          <w:u w:val="single"/>
        </w:rPr>
        <w:br w:type="page"/>
      </w:r>
      <w:bookmarkStart w:id="2" w:name="_Hlk184204736"/>
      <w:bookmarkEnd w:id="0"/>
      <w:bookmarkEnd w:id="1"/>
    </w:p>
    <w:bookmarkEnd w:id="2"/>
    <w:p w14:paraId="4D7741DD" w14:textId="77777777" w:rsidR="00D228FE" w:rsidRDefault="00D228FE" w:rsidP="00D228FE">
      <w:pPr>
        <w:pStyle w:val="Title"/>
        <w:kinsoku w:val="0"/>
        <w:overflowPunct w:val="0"/>
        <w:rPr>
          <w:spacing w:val="-2"/>
        </w:rPr>
      </w:pPr>
      <w:r>
        <w:rPr>
          <w:spacing w:val="-2"/>
        </w:rPr>
        <w:lastRenderedPageBreak/>
        <w:t>Contents</w:t>
      </w:r>
    </w:p>
    <w:p w14:paraId="7326998B" w14:textId="77777777" w:rsidR="00D228FE" w:rsidRDefault="00D228FE" w:rsidP="00D228FE">
      <w:pPr>
        <w:pStyle w:val="BodyText"/>
        <w:tabs>
          <w:tab w:val="right" w:leader="dot" w:pos="8759"/>
        </w:tabs>
        <w:kinsoku w:val="0"/>
        <w:overflowPunct w:val="0"/>
        <w:spacing w:before="256"/>
        <w:ind w:left="719"/>
        <w:rPr>
          <w:spacing w:val="-10"/>
        </w:rPr>
      </w:pPr>
      <w:r>
        <w:rPr>
          <w:spacing w:val="-2"/>
        </w:rPr>
        <w:t>Contents</w:t>
      </w:r>
      <w:r>
        <w:tab/>
      </w:r>
      <w:r>
        <w:rPr>
          <w:spacing w:val="-10"/>
        </w:rPr>
        <w:t>7</w:t>
      </w:r>
    </w:p>
    <w:p w14:paraId="2ADD56AB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19"/>
        <w:rPr>
          <w:spacing w:val="-5"/>
        </w:rPr>
      </w:pPr>
      <w:r>
        <w:rPr>
          <w:spacing w:val="-2"/>
        </w:rPr>
        <w:t>Figures</w:t>
      </w:r>
      <w:r>
        <w:tab/>
      </w:r>
      <w:r>
        <w:rPr>
          <w:spacing w:val="-5"/>
        </w:rPr>
        <w:t>13</w:t>
      </w:r>
    </w:p>
    <w:p w14:paraId="0852AAA0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19"/>
        <w:rPr>
          <w:spacing w:val="-5"/>
        </w:rPr>
      </w:pPr>
      <w:r>
        <w:rPr>
          <w:spacing w:val="-2"/>
        </w:rPr>
        <w:t>Tables</w:t>
      </w:r>
      <w:r>
        <w:tab/>
      </w:r>
      <w:r>
        <w:rPr>
          <w:spacing w:val="-5"/>
        </w:rPr>
        <w:t>15</w:t>
      </w:r>
    </w:p>
    <w:p w14:paraId="6668810F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20"/>
        <w:rPr>
          <w:spacing w:val="-5"/>
        </w:rPr>
      </w:pPr>
      <w:r>
        <w:t>Editorial</w:t>
      </w:r>
      <w:r>
        <w:rPr>
          <w:spacing w:val="-7"/>
        </w:rPr>
        <w:t xml:space="preserve"> </w:t>
      </w:r>
      <w:r>
        <w:rPr>
          <w:spacing w:val="-2"/>
        </w:rPr>
        <w:t>Notes</w:t>
      </w:r>
      <w:r>
        <w:tab/>
      </w:r>
      <w:r>
        <w:rPr>
          <w:spacing w:val="-5"/>
        </w:rPr>
        <w:t>17</w:t>
      </w:r>
    </w:p>
    <w:p w14:paraId="522BFA7C" w14:textId="77777777" w:rsidR="00335A36" w:rsidRDefault="00335A36" w:rsidP="00335A36">
      <w:pPr>
        <w:pStyle w:val="ListParagraph"/>
        <w:widowControl w:val="0"/>
        <w:numPr>
          <w:ilvl w:val="0"/>
          <w:numId w:val="25"/>
        </w:numPr>
        <w:tabs>
          <w:tab w:val="left" w:pos="720"/>
          <w:tab w:val="right" w:leader="dot" w:pos="8760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Overview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7C353F4F" w14:textId="77777777" w:rsidR="00335A36" w:rsidRDefault="00335A36" w:rsidP="00335A36">
      <w:pPr>
        <w:pStyle w:val="ListParagraph"/>
        <w:widowControl w:val="0"/>
        <w:numPr>
          <w:ilvl w:val="1"/>
          <w:numId w:val="26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335A36">
        <w:rPr>
          <w:spacing w:val="-2"/>
          <w:sz w:val="20"/>
          <w:szCs w:val="20"/>
        </w:rPr>
        <w:t>Supplementary information on purpose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21CAB8DB" w14:textId="77777777" w:rsidR="00D228FE" w:rsidRDefault="00D228FE" w:rsidP="0090635F">
      <w:pPr>
        <w:pStyle w:val="ListParagraph"/>
        <w:widowControl w:val="0"/>
        <w:numPr>
          <w:ilvl w:val="0"/>
          <w:numId w:val="27"/>
        </w:numPr>
        <w:tabs>
          <w:tab w:val="left" w:pos="720"/>
          <w:tab w:val="right" w:leader="dot" w:pos="8760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Definitions,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acronyms,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abbreviations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79226679" w14:textId="77777777" w:rsidR="00D228FE" w:rsidRDefault="00D228FE" w:rsidP="0090635F">
      <w:pPr>
        <w:pStyle w:val="ListParagraph"/>
        <w:widowControl w:val="0"/>
        <w:numPr>
          <w:ilvl w:val="1"/>
          <w:numId w:val="28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Definitions</w:t>
      </w:r>
      <w:r w:rsidR="0090635F" w:rsidRPr="0090635F">
        <w:t xml:space="preserve"> </w:t>
      </w:r>
      <w:r w:rsidR="0090635F" w:rsidRPr="0090635F">
        <w:rPr>
          <w:spacing w:val="-2"/>
          <w:sz w:val="20"/>
          <w:szCs w:val="20"/>
        </w:rPr>
        <w:t>specific to IEEE Std 802.11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37C223A6" w14:textId="77777777" w:rsidR="00D228FE" w:rsidRDefault="00D228FE" w:rsidP="00992139">
      <w:pPr>
        <w:pStyle w:val="ListParagraph"/>
        <w:widowControl w:val="0"/>
        <w:numPr>
          <w:ilvl w:val="1"/>
          <w:numId w:val="24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10"/>
        <w:ind w:left="1119" w:hanging="399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Abbreviations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acronyms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2DDE5C2A" w14:textId="77777777" w:rsidR="00D228FE" w:rsidRDefault="00D228FE" w:rsidP="0090635F">
      <w:pPr>
        <w:pStyle w:val="ListParagraph"/>
        <w:widowControl w:val="0"/>
        <w:numPr>
          <w:ilvl w:val="0"/>
          <w:numId w:val="28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General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description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46828E53" w14:textId="77777777" w:rsidR="00D228FE" w:rsidRDefault="00D228FE" w:rsidP="00992139">
      <w:pPr>
        <w:pStyle w:val="ListParagraph"/>
        <w:widowControl w:val="0"/>
        <w:numPr>
          <w:ilvl w:val="1"/>
          <w:numId w:val="23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ind w:left="1119" w:hanging="399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Components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IEEE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802.11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architecture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199AE28B" w14:textId="60365257" w:rsidR="00D228FE" w:rsidRDefault="00D228FE" w:rsidP="00D228FE">
      <w:pPr>
        <w:pStyle w:val="BodyText"/>
        <w:tabs>
          <w:tab w:val="right" w:leader="dot" w:pos="8761"/>
        </w:tabs>
        <w:kinsoku w:val="0"/>
        <w:overflowPunct w:val="0"/>
        <w:ind w:left="1120"/>
        <w:rPr>
          <w:spacing w:val="-5"/>
          <w:sz w:val="20"/>
        </w:rPr>
      </w:pPr>
      <w:r w:rsidRPr="0090635F">
        <w:rPr>
          <w:sz w:val="20"/>
        </w:rPr>
        <w:t>4.3.</w:t>
      </w:r>
      <w:r w:rsidR="00EB0413">
        <w:rPr>
          <w:sz w:val="20"/>
        </w:rPr>
        <w:t>35</w:t>
      </w:r>
      <w:r w:rsidR="00EB0413" w:rsidRPr="0090635F">
        <w:rPr>
          <w:sz w:val="20"/>
        </w:rPr>
        <w:t xml:space="preserve"> </w:t>
      </w:r>
      <w:r w:rsidR="0090635F" w:rsidRPr="0090635F">
        <w:rPr>
          <w:sz w:val="20"/>
        </w:rPr>
        <w:t>Ambient Power</w:t>
      </w:r>
      <w:r w:rsidRPr="0090635F">
        <w:rPr>
          <w:spacing w:val="-5"/>
          <w:sz w:val="20"/>
        </w:rPr>
        <w:t xml:space="preserve"> </w:t>
      </w:r>
      <w:r w:rsidRPr="0090635F">
        <w:rPr>
          <w:sz w:val="20"/>
        </w:rPr>
        <w:t>(</w:t>
      </w:r>
      <w:r w:rsidR="0090635F" w:rsidRPr="0090635F">
        <w:rPr>
          <w:sz w:val="20"/>
        </w:rPr>
        <w:t>AMP</w:t>
      </w:r>
      <w:r w:rsidRPr="0090635F">
        <w:rPr>
          <w:sz w:val="20"/>
        </w:rPr>
        <w:t>)</w:t>
      </w:r>
      <w:r w:rsidRPr="0090635F">
        <w:rPr>
          <w:spacing w:val="-4"/>
          <w:sz w:val="20"/>
        </w:rPr>
        <w:t xml:space="preserve"> </w:t>
      </w:r>
      <w:r w:rsidR="0090635F">
        <w:rPr>
          <w:spacing w:val="-4"/>
          <w:sz w:val="20"/>
        </w:rPr>
        <w:t xml:space="preserve">AP </w:t>
      </w:r>
      <w:r w:rsidR="0090635F">
        <w:rPr>
          <w:spacing w:val="-5"/>
          <w:sz w:val="20"/>
        </w:rPr>
        <w:t>and non-AP AMP STA</w:t>
      </w:r>
      <w:r w:rsidRPr="0090635F">
        <w:rPr>
          <w:sz w:val="20"/>
        </w:rPr>
        <w:tab/>
      </w:r>
      <w:r w:rsidRPr="0090635F">
        <w:rPr>
          <w:spacing w:val="-5"/>
          <w:sz w:val="20"/>
        </w:rPr>
        <w:t>21</w:t>
      </w:r>
    </w:p>
    <w:p w14:paraId="00D82C6D" w14:textId="7B823A85" w:rsidR="004933F6" w:rsidRPr="004933F6" w:rsidRDefault="004933F6" w:rsidP="004933F6">
      <w:pPr>
        <w:pStyle w:val="ListParagraph"/>
        <w:widowControl w:val="0"/>
        <w:numPr>
          <w:ilvl w:val="0"/>
          <w:numId w:val="34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Layer management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65F1A08C" w14:textId="77777777" w:rsidR="00D228FE" w:rsidRDefault="00D228FE" w:rsidP="00286CE2">
      <w:pPr>
        <w:pStyle w:val="ListParagraph"/>
        <w:widowControl w:val="0"/>
        <w:numPr>
          <w:ilvl w:val="0"/>
          <w:numId w:val="29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Frame</w:t>
      </w:r>
      <w:r>
        <w:rPr>
          <w:spacing w:val="-2"/>
          <w:sz w:val="20"/>
          <w:szCs w:val="20"/>
        </w:rPr>
        <w:t xml:space="preserve"> formats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7F74967A" w14:textId="66A162A2" w:rsidR="00E2197A" w:rsidRDefault="00E2197A" w:rsidP="00E2197A">
      <w:pPr>
        <w:pStyle w:val="ListParagraph"/>
        <w:widowControl w:val="0"/>
        <w:numPr>
          <w:ilvl w:val="1"/>
          <w:numId w:val="30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MAC frame formats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16529CC7" w14:textId="49AA5231" w:rsidR="00E2197A" w:rsidRDefault="00E2197A" w:rsidP="0011794D">
      <w:pPr>
        <w:pStyle w:val="ListParagraph"/>
        <w:widowControl w:val="0"/>
        <w:numPr>
          <w:ilvl w:val="1"/>
          <w:numId w:val="36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Action frame format details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5F0ECD38" w14:textId="22DB6683" w:rsidR="00D874F4" w:rsidRDefault="00D874F4" w:rsidP="0011794D">
      <w:pPr>
        <w:pStyle w:val="ListParagraph"/>
        <w:widowControl w:val="0"/>
        <w:numPr>
          <w:ilvl w:val="1"/>
          <w:numId w:val="37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Format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individual</w:t>
      </w:r>
      <w:r>
        <w:rPr>
          <w:spacing w:val="-2"/>
          <w:sz w:val="20"/>
          <w:szCs w:val="20"/>
        </w:rPr>
        <w:t xml:space="preserve"> </w:t>
      </w:r>
      <w:r w:rsidR="00D04FB1">
        <w:rPr>
          <w:spacing w:val="-2"/>
          <w:sz w:val="20"/>
          <w:szCs w:val="20"/>
        </w:rPr>
        <w:t xml:space="preserve">AMP </w:t>
      </w:r>
      <w:r>
        <w:rPr>
          <w:sz w:val="20"/>
          <w:szCs w:val="20"/>
        </w:rPr>
        <w:t>frame</w:t>
      </w:r>
      <w:r>
        <w:rPr>
          <w:spacing w:val="-2"/>
          <w:sz w:val="20"/>
          <w:szCs w:val="20"/>
        </w:rPr>
        <w:t xml:space="preserve"> types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55E3D1C8" w14:textId="2276E3A5" w:rsidR="00D874F4" w:rsidRDefault="00C65FD2" w:rsidP="00D874F4">
      <w:pPr>
        <w:pStyle w:val="ListParagraph"/>
        <w:widowControl w:val="0"/>
        <w:numPr>
          <w:ilvl w:val="2"/>
          <w:numId w:val="37"/>
        </w:numPr>
        <w:tabs>
          <w:tab w:val="left" w:pos="17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9" w:hanging="597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D874F4">
        <w:rPr>
          <w:sz w:val="20"/>
          <w:szCs w:val="20"/>
        </w:rPr>
        <w:t>Ack</w:t>
      </w:r>
      <w:r w:rsidR="00D874F4">
        <w:rPr>
          <w:spacing w:val="-2"/>
          <w:sz w:val="20"/>
          <w:szCs w:val="20"/>
        </w:rPr>
        <w:t xml:space="preserve"> frame format</w:t>
      </w:r>
      <w:r w:rsidR="00D874F4">
        <w:rPr>
          <w:sz w:val="20"/>
          <w:szCs w:val="20"/>
        </w:rPr>
        <w:tab/>
      </w:r>
      <w:r w:rsidR="00D874F4">
        <w:rPr>
          <w:spacing w:val="-5"/>
          <w:sz w:val="20"/>
          <w:szCs w:val="20"/>
        </w:rPr>
        <w:t>25</w:t>
      </w:r>
    </w:p>
    <w:p w14:paraId="105B1294" w14:textId="37CF2BCF" w:rsidR="00D874F4" w:rsidRDefault="00C65FD2" w:rsidP="00D874F4">
      <w:pPr>
        <w:pStyle w:val="ListParagraph"/>
        <w:widowControl w:val="0"/>
        <w:numPr>
          <w:ilvl w:val="2"/>
          <w:numId w:val="37"/>
        </w:numPr>
        <w:tabs>
          <w:tab w:val="left" w:pos="17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9" w:hanging="597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D874F4">
        <w:rPr>
          <w:sz w:val="20"/>
          <w:szCs w:val="20"/>
        </w:rPr>
        <w:t>Trigger</w:t>
      </w:r>
      <w:r w:rsidR="00D874F4">
        <w:rPr>
          <w:spacing w:val="-2"/>
          <w:sz w:val="20"/>
          <w:szCs w:val="20"/>
        </w:rPr>
        <w:t xml:space="preserve"> frame format</w:t>
      </w:r>
      <w:r w:rsidR="00D874F4">
        <w:rPr>
          <w:sz w:val="20"/>
          <w:szCs w:val="20"/>
        </w:rPr>
        <w:tab/>
      </w:r>
      <w:r w:rsidR="00D874F4">
        <w:rPr>
          <w:spacing w:val="-5"/>
          <w:sz w:val="20"/>
          <w:szCs w:val="20"/>
        </w:rPr>
        <w:t>25</w:t>
      </w:r>
    </w:p>
    <w:p w14:paraId="710170EB" w14:textId="1427D4A5" w:rsidR="00AE11A8" w:rsidRPr="0011794D" w:rsidRDefault="00AE11A8" w:rsidP="0011794D">
      <w:pPr>
        <w:pStyle w:val="ListParagraph"/>
        <w:widowControl w:val="0"/>
        <w:numPr>
          <w:ilvl w:val="2"/>
          <w:numId w:val="37"/>
        </w:numPr>
        <w:tabs>
          <w:tab w:val="left" w:pos="17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9" w:hanging="597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C65FD2">
        <w:rPr>
          <w:sz w:val="20"/>
          <w:szCs w:val="20"/>
        </w:rPr>
        <w:t>Wake</w:t>
      </w:r>
      <w:r>
        <w:rPr>
          <w:sz w:val="20"/>
          <w:szCs w:val="20"/>
        </w:rPr>
        <w:t>-</w:t>
      </w:r>
      <w:r w:rsidR="00C65FD2">
        <w:rPr>
          <w:sz w:val="20"/>
          <w:szCs w:val="20"/>
        </w:rPr>
        <w:t>Up</w:t>
      </w:r>
      <w:r w:rsidR="00C65FD2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frame format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6BFB805A" w14:textId="77777777" w:rsidR="00D874F4" w:rsidRPr="00D874F4" w:rsidRDefault="00D874F4" w:rsidP="00D874F4">
      <w:pPr>
        <w:pStyle w:val="ListParagraph"/>
        <w:widowControl w:val="0"/>
        <w:numPr>
          <w:ilvl w:val="0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54AA1DDB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75E9A068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1EB7DEF5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55D1F9A6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423C2BC6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4A37F82C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727F872B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18BA88D1" w14:textId="77777777" w:rsidR="00D874F4" w:rsidRPr="00D874F4" w:rsidRDefault="00D874F4" w:rsidP="00D874F4">
      <w:pPr>
        <w:pStyle w:val="ListParagraph"/>
        <w:widowControl w:val="0"/>
        <w:numPr>
          <w:ilvl w:val="2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1E7ADA26" w14:textId="77777777" w:rsidR="00D874F4" w:rsidRPr="00D874F4" w:rsidRDefault="00D874F4" w:rsidP="00D874F4">
      <w:pPr>
        <w:pStyle w:val="ListParagraph"/>
        <w:widowControl w:val="0"/>
        <w:numPr>
          <w:ilvl w:val="2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5A3D5075" w14:textId="56E39EB5" w:rsidR="004933F6" w:rsidRDefault="004933F6" w:rsidP="004933F6">
      <w:pPr>
        <w:pStyle w:val="ListParagraph"/>
        <w:widowControl w:val="0"/>
        <w:numPr>
          <w:ilvl w:val="0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MAC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sublayer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functional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description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29</w:t>
      </w:r>
    </w:p>
    <w:p w14:paraId="4855C833" w14:textId="67E08430" w:rsidR="004933F6" w:rsidRDefault="004933F6" w:rsidP="004933F6">
      <w:pPr>
        <w:pStyle w:val="ListParagraph"/>
        <w:widowControl w:val="0"/>
        <w:numPr>
          <w:ilvl w:val="0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4"/>
          <w:sz w:val="20"/>
          <w:szCs w:val="20"/>
        </w:rPr>
        <w:t>MLME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31</w:t>
      </w:r>
    </w:p>
    <w:p w14:paraId="18B9045E" w14:textId="6B1BB78C" w:rsidR="00AE11A8" w:rsidRDefault="00AE11A8" w:rsidP="00AE11A8">
      <w:pPr>
        <w:pStyle w:val="ListParagraph"/>
        <w:widowControl w:val="0"/>
        <w:numPr>
          <w:ilvl w:val="1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4"/>
          <w:sz w:val="20"/>
          <w:szCs w:val="20"/>
        </w:rPr>
        <w:t>Power management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31</w:t>
      </w:r>
    </w:p>
    <w:p w14:paraId="6ED23B53" w14:textId="0D8C7001" w:rsidR="00AE11A8" w:rsidRPr="0011794D" w:rsidRDefault="00AE11A8" w:rsidP="0011794D">
      <w:pPr>
        <w:pStyle w:val="ListParagraph"/>
        <w:widowControl w:val="0"/>
        <w:numPr>
          <w:ilvl w:val="1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STA authentication and association</w:t>
      </w:r>
    </w:p>
    <w:p w14:paraId="23609984" w14:textId="2B3C07AC" w:rsidR="006B0CD9" w:rsidRDefault="006B0CD9" w:rsidP="006B0CD9">
      <w:pPr>
        <w:pStyle w:val="ListParagraph"/>
        <w:widowControl w:val="0"/>
        <w:numPr>
          <w:ilvl w:val="0"/>
          <w:numId w:val="6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4933F6">
        <w:rPr>
          <w:sz w:val="20"/>
          <w:szCs w:val="20"/>
        </w:rPr>
        <w:t>Security</w:t>
      </w:r>
      <w:r w:rsidRPr="004933F6">
        <w:rPr>
          <w:sz w:val="20"/>
          <w:szCs w:val="20"/>
        </w:rPr>
        <w:tab/>
      </w:r>
      <w:r w:rsidRPr="004933F6">
        <w:rPr>
          <w:spacing w:val="-5"/>
          <w:sz w:val="20"/>
          <w:szCs w:val="20"/>
        </w:rPr>
        <w:t>21</w:t>
      </w:r>
    </w:p>
    <w:p w14:paraId="4B5310F4" w14:textId="3354EF15" w:rsidR="00562B71" w:rsidRDefault="00562B71" w:rsidP="00562B71">
      <w:pPr>
        <w:pStyle w:val="ListParagraph"/>
        <w:widowControl w:val="0"/>
        <w:numPr>
          <w:ilvl w:val="1"/>
          <w:numId w:val="38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Framework</w:t>
      </w:r>
      <w:r w:rsidRPr="004933F6">
        <w:rPr>
          <w:sz w:val="20"/>
          <w:szCs w:val="20"/>
        </w:rPr>
        <w:tab/>
      </w:r>
      <w:r w:rsidRPr="004933F6">
        <w:rPr>
          <w:spacing w:val="-5"/>
          <w:sz w:val="20"/>
          <w:szCs w:val="20"/>
        </w:rPr>
        <w:t>21</w:t>
      </w:r>
    </w:p>
    <w:p w14:paraId="501C27BD" w14:textId="4FF7BD8A" w:rsidR="00562B71" w:rsidRPr="0011794D" w:rsidRDefault="00562B71" w:rsidP="0011794D">
      <w:pPr>
        <w:pStyle w:val="ListParagraph"/>
        <w:widowControl w:val="0"/>
        <w:numPr>
          <w:ilvl w:val="1"/>
          <w:numId w:val="39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Keys and key distribution</w:t>
      </w:r>
      <w:r w:rsidRPr="004933F6">
        <w:rPr>
          <w:sz w:val="20"/>
          <w:szCs w:val="20"/>
        </w:rPr>
        <w:tab/>
      </w:r>
      <w:r w:rsidRPr="004933F6">
        <w:rPr>
          <w:spacing w:val="-5"/>
          <w:sz w:val="20"/>
          <w:szCs w:val="20"/>
        </w:rPr>
        <w:t>21</w:t>
      </w:r>
    </w:p>
    <w:p w14:paraId="4BEE2FE6" w14:textId="77777777" w:rsidR="00D228FE" w:rsidRDefault="001660C8" w:rsidP="006B0CD9">
      <w:pPr>
        <w:pStyle w:val="ListParagraph"/>
        <w:widowControl w:val="0"/>
        <w:numPr>
          <w:ilvl w:val="0"/>
          <w:numId w:val="31"/>
        </w:numPr>
        <w:tabs>
          <w:tab w:val="left" w:pos="722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1660C8">
        <w:rPr>
          <w:sz w:val="20"/>
          <w:szCs w:val="20"/>
        </w:rPr>
        <w:t>Ambient Power (AMP)</w:t>
      </w:r>
      <w:r w:rsidR="00D228FE">
        <w:rPr>
          <w:spacing w:val="46"/>
          <w:sz w:val="20"/>
          <w:szCs w:val="20"/>
        </w:rPr>
        <w:t xml:space="preserve"> </w:t>
      </w:r>
      <w:r w:rsidR="00D228FE">
        <w:rPr>
          <w:sz w:val="20"/>
          <w:szCs w:val="20"/>
        </w:rPr>
        <w:t>MAC</w:t>
      </w:r>
      <w:r w:rsidR="00D228FE">
        <w:rPr>
          <w:spacing w:val="-2"/>
          <w:sz w:val="20"/>
          <w:szCs w:val="20"/>
        </w:rPr>
        <w:t xml:space="preserve"> specification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0BB06752" w14:textId="77777777" w:rsidR="00D228FE" w:rsidRDefault="00D228FE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250"/>
        <w:ind w:left="1120"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27153EC6" w14:textId="65962A6C" w:rsidR="00692608" w:rsidRPr="00EC2F80" w:rsidRDefault="00692608" w:rsidP="00EC2F80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TSF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09786353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C</w:t>
      </w:r>
      <w:r w:rsidR="00D228FE">
        <w:rPr>
          <w:sz w:val="20"/>
          <w:szCs w:val="20"/>
        </w:rPr>
        <w:t>hannel</w:t>
      </w:r>
      <w:r w:rsidR="00D228FE">
        <w:rPr>
          <w:spacing w:val="-5"/>
          <w:sz w:val="20"/>
          <w:szCs w:val="20"/>
        </w:rPr>
        <w:t xml:space="preserve"> </w:t>
      </w:r>
      <w:r w:rsidR="00D228FE">
        <w:rPr>
          <w:spacing w:val="-2"/>
          <w:sz w:val="20"/>
          <w:szCs w:val="20"/>
        </w:rPr>
        <w:t>access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6A8712E8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Triggering procedure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5AED517B" w14:textId="06E59E85" w:rsidR="00D228FE" w:rsidRDefault="00464747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ind w:left="1121" w:hanging="398"/>
        <w:contextualSpacing w:val="0"/>
        <w:rPr>
          <w:spacing w:val="-5"/>
          <w:sz w:val="20"/>
          <w:szCs w:val="20"/>
        </w:rPr>
      </w:pPr>
      <w:r w:rsidRPr="00464747">
        <w:rPr>
          <w:sz w:val="20"/>
          <w:szCs w:val="20"/>
        </w:rPr>
        <w:t>Power management for AMP non-AP STA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000B9886" w14:textId="34D49388" w:rsidR="00464747" w:rsidRDefault="00464747" w:rsidP="00464747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464747">
        <w:rPr>
          <w:sz w:val="20"/>
          <w:szCs w:val="20"/>
        </w:rPr>
        <w:lastRenderedPageBreak/>
        <w:t>Duty-cycle operation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3212386E" w14:textId="66ABCE7A" w:rsidR="00464747" w:rsidRPr="00464747" w:rsidRDefault="00464747" w:rsidP="00464747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Service period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5D5BB78B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1"/>
        <w:ind w:left="1121" w:hanging="398"/>
        <w:contextualSpacing w:val="0"/>
        <w:rPr>
          <w:spacing w:val="-5"/>
          <w:sz w:val="20"/>
          <w:szCs w:val="20"/>
        </w:rPr>
      </w:pPr>
      <w:r w:rsidRPr="004933F6">
        <w:rPr>
          <w:sz w:val="20"/>
          <w:szCs w:val="20"/>
        </w:rPr>
        <w:t>UHF RFID logic interface support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285B6DF7" w14:textId="25DCF1EE" w:rsidR="00B84CB3" w:rsidRDefault="00B84CB3" w:rsidP="00B84CB3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ind w:left="1121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WPT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229D43DD" w14:textId="77777777" w:rsidR="00D228FE" w:rsidRDefault="006B0CD9" w:rsidP="0011794D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Non-AP AMP STA status reporting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06412C23" w14:textId="77777777" w:rsidR="00D228FE" w:rsidRDefault="006B0CD9" w:rsidP="0011794D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Energizer control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34705FCF" w14:textId="57157311" w:rsidR="000D30FA" w:rsidRDefault="000D30FA" w:rsidP="00B84CB3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WPT signal </w:t>
      </w:r>
      <w:r w:rsidR="005A16AC">
        <w:rPr>
          <w:spacing w:val="-5"/>
          <w:sz w:val="20"/>
          <w:szCs w:val="20"/>
        </w:rPr>
        <w:t>coexistence</w:t>
      </w:r>
    </w:p>
    <w:p w14:paraId="10FF3BF5" w14:textId="23760C9F" w:rsidR="00B84CB3" w:rsidRDefault="00B84CB3" w:rsidP="0011794D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B84CB3">
        <w:rPr>
          <w:sz w:val="20"/>
          <w:szCs w:val="20"/>
        </w:rPr>
        <w:t>Power management for AMP-enabled non-AP STA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0D46ECB2" w14:textId="77777777" w:rsidR="00D228FE" w:rsidRDefault="001660C8" w:rsidP="006B0CD9">
      <w:pPr>
        <w:pStyle w:val="ListParagraph"/>
        <w:widowControl w:val="0"/>
        <w:numPr>
          <w:ilvl w:val="0"/>
          <w:numId w:val="31"/>
        </w:numPr>
        <w:tabs>
          <w:tab w:val="left" w:pos="724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250"/>
        <w:ind w:left="724"/>
        <w:contextualSpacing w:val="0"/>
        <w:rPr>
          <w:spacing w:val="-5"/>
          <w:sz w:val="20"/>
          <w:szCs w:val="20"/>
        </w:rPr>
      </w:pPr>
      <w:r w:rsidRPr="001660C8">
        <w:rPr>
          <w:sz w:val="20"/>
          <w:szCs w:val="20"/>
        </w:rPr>
        <w:t xml:space="preserve">Ambient Power (AMP) </w:t>
      </w:r>
      <w:r w:rsidR="00D228FE">
        <w:rPr>
          <w:sz w:val="20"/>
          <w:szCs w:val="20"/>
        </w:rPr>
        <w:t xml:space="preserve">PHY </w:t>
      </w:r>
      <w:r w:rsidR="00D228FE">
        <w:rPr>
          <w:spacing w:val="-2"/>
          <w:sz w:val="20"/>
          <w:szCs w:val="20"/>
        </w:rPr>
        <w:t>specification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37</w:t>
      </w:r>
    </w:p>
    <w:p w14:paraId="74F3220E" w14:textId="77777777" w:rsidR="00D228FE" w:rsidRDefault="00D228FE" w:rsidP="00C85CE1">
      <w:pPr>
        <w:pStyle w:val="ListParagraph"/>
        <w:widowControl w:val="0"/>
        <w:numPr>
          <w:ilvl w:val="1"/>
          <w:numId w:val="31"/>
        </w:numPr>
        <w:tabs>
          <w:tab w:val="left" w:pos="1122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250"/>
        <w:ind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 w:rsidR="006B0CD9">
        <w:rPr>
          <w:spacing w:val="-2"/>
          <w:sz w:val="20"/>
          <w:szCs w:val="20"/>
        </w:rPr>
        <w:t xml:space="preserve"> to the AMP PHY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37</w:t>
      </w:r>
    </w:p>
    <w:p w14:paraId="499A9854" w14:textId="1C7FA865" w:rsidR="004933F6" w:rsidRDefault="004933F6" w:rsidP="00C85CE1">
      <w:pPr>
        <w:pStyle w:val="ListParagraph"/>
        <w:widowControl w:val="0"/>
        <w:numPr>
          <w:ilvl w:val="1"/>
          <w:numId w:val="31"/>
        </w:numPr>
        <w:tabs>
          <w:tab w:val="left" w:pos="1122"/>
          <w:tab w:val="right" w:leader="dot" w:pos="8765"/>
        </w:tabs>
        <w:kinsoku w:val="0"/>
        <w:overflowPunct w:val="0"/>
        <w:autoSpaceDE w:val="0"/>
        <w:autoSpaceDN w:val="0"/>
        <w:adjustRightInd w:val="0"/>
        <w:ind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AMP PHY</w:t>
      </w:r>
      <w:r w:rsidR="00C85CE1">
        <w:rPr>
          <w:spacing w:val="-2"/>
          <w:sz w:val="20"/>
          <w:szCs w:val="20"/>
        </w:rPr>
        <w:t xml:space="preserve"> service interface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37</w:t>
      </w:r>
    </w:p>
    <w:p w14:paraId="2E6E7889" w14:textId="26B0BC4D" w:rsidR="00D228FE" w:rsidRDefault="006B0CD9" w:rsidP="006B0CD9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r>
        <w:rPr>
          <w:sz w:val="20"/>
          <w:szCs w:val="20"/>
        </w:rPr>
        <w:t>AMP</w:t>
      </w:r>
      <w:r w:rsidR="00D228FE">
        <w:rPr>
          <w:spacing w:val="-5"/>
          <w:sz w:val="20"/>
          <w:szCs w:val="20"/>
        </w:rPr>
        <w:t xml:space="preserve"> PHY</w:t>
      </w:r>
      <w:r w:rsidR="00375D12">
        <w:rPr>
          <w:spacing w:val="-5"/>
          <w:sz w:val="20"/>
          <w:szCs w:val="20"/>
        </w:rPr>
        <w:t xml:space="preserve"> (2.4GHz)</w:t>
      </w:r>
      <w:r w:rsidR="00D228FE">
        <w:rPr>
          <w:sz w:val="20"/>
          <w:szCs w:val="20"/>
        </w:rPr>
        <w:tab/>
      </w:r>
      <w:r w:rsidR="00D228FE">
        <w:rPr>
          <w:spacing w:val="-7"/>
          <w:sz w:val="20"/>
          <w:szCs w:val="20"/>
        </w:rPr>
        <w:t>39</w:t>
      </w:r>
    </w:p>
    <w:p w14:paraId="5F12E693" w14:textId="77777777" w:rsidR="00D228FE" w:rsidRDefault="00D228FE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3248831" w14:textId="77777777" w:rsidR="006B0CD9" w:rsidRPr="006B0CD9" w:rsidRDefault="00E94F13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6B0CD9">
        <w:rPr>
          <w:sz w:val="20"/>
          <w:szCs w:val="20"/>
        </w:rPr>
        <w:t>PPDU formats</w:t>
      </w:r>
    </w:p>
    <w:p w14:paraId="5B89A421" w14:textId="77777777" w:rsidR="006B0CD9" w:rsidRPr="006B0CD9" w:rsidRDefault="006B0CD9" w:rsidP="006B0CD9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DL </w:t>
      </w:r>
      <w:r w:rsidR="00E94F13">
        <w:rPr>
          <w:sz w:val="20"/>
          <w:szCs w:val="20"/>
        </w:rPr>
        <w:t xml:space="preserve">AMP </w:t>
      </w:r>
      <w:r>
        <w:rPr>
          <w:sz w:val="20"/>
          <w:szCs w:val="20"/>
        </w:rPr>
        <w:t>PPDU formats</w:t>
      </w:r>
    </w:p>
    <w:p w14:paraId="4A6A6838" w14:textId="77777777" w:rsidR="006B0CD9" w:rsidRPr="006B0CD9" w:rsidRDefault="006B0CD9" w:rsidP="006B0CD9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UL </w:t>
      </w:r>
      <w:r w:rsidR="00E94F13">
        <w:rPr>
          <w:sz w:val="20"/>
          <w:szCs w:val="20"/>
        </w:rPr>
        <w:t xml:space="preserve">AMP </w:t>
      </w:r>
      <w:r>
        <w:rPr>
          <w:sz w:val="20"/>
          <w:szCs w:val="20"/>
        </w:rPr>
        <w:t>PPDU formats</w:t>
      </w:r>
    </w:p>
    <w:p w14:paraId="6F2D0B33" w14:textId="77777777" w:rsidR="00CE305B" w:rsidRDefault="00CE305B" w:rsidP="00CE305B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Transmitter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block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diagram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2E13A215" w14:textId="77777777" w:rsidR="00CE305B" w:rsidRPr="008D441C" w:rsidRDefault="00CE305B" w:rsidP="00CE305B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DL carrier wave generation</w:t>
      </w:r>
    </w:p>
    <w:p w14:paraId="423DD187" w14:textId="1AAB3A13" w:rsidR="00D228FE" w:rsidRDefault="00C85CE1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C85CE1">
        <w:rPr>
          <w:sz w:val="20"/>
          <w:szCs w:val="20"/>
        </w:rPr>
        <w:t>Overview of the PPDU encoding process</w:t>
      </w:r>
      <w:r>
        <w:rPr>
          <w:sz w:val="20"/>
          <w:szCs w:val="20"/>
        </w:rPr>
        <w:t xml:space="preserve"> (void)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39</w:t>
      </w:r>
    </w:p>
    <w:p w14:paraId="6AA5E1EF" w14:textId="5F809D47" w:rsidR="003F3C6C" w:rsidRDefault="003F3C6C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7269FC">
        <w:rPr>
          <w:sz w:val="20"/>
          <w:szCs w:val="20"/>
        </w:rPr>
        <w:t>modulation and coding schemes (AMP-MCSs)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CDABB6D" w14:textId="38FF09FB" w:rsidR="003F3C6C" w:rsidRDefault="003F3C6C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3F3C6C">
        <w:rPr>
          <w:sz w:val="20"/>
          <w:szCs w:val="20"/>
        </w:rPr>
        <w:t>Timing related parameters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09D5E94F" w14:textId="2E290875" w:rsidR="003F3C6C" w:rsidRDefault="00B2043A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proofErr w:type="spellStart"/>
      <w:r>
        <w:rPr>
          <w:sz w:val="20"/>
          <w:szCs w:val="20"/>
        </w:rPr>
        <w:t>Mathemetical</w:t>
      </w:r>
      <w:proofErr w:type="spellEnd"/>
      <w:r>
        <w:rPr>
          <w:sz w:val="20"/>
          <w:szCs w:val="20"/>
        </w:rPr>
        <w:t xml:space="preserve"> description </w:t>
      </w:r>
      <w:r w:rsidR="00ED13EA">
        <w:rPr>
          <w:sz w:val="20"/>
          <w:szCs w:val="20"/>
        </w:rPr>
        <w:t>o</w:t>
      </w:r>
      <w:r>
        <w:rPr>
          <w:sz w:val="20"/>
          <w:szCs w:val="20"/>
        </w:rPr>
        <w:t>f signals</w:t>
      </w:r>
      <w:r w:rsidR="003F3C6C">
        <w:rPr>
          <w:sz w:val="20"/>
          <w:szCs w:val="20"/>
        </w:rPr>
        <w:tab/>
      </w:r>
      <w:r w:rsidR="003F3C6C">
        <w:rPr>
          <w:spacing w:val="-5"/>
          <w:sz w:val="20"/>
          <w:szCs w:val="20"/>
        </w:rPr>
        <w:t>39</w:t>
      </w:r>
    </w:p>
    <w:p w14:paraId="589BEFF9" w14:textId="77777777" w:rsidR="00E94F13" w:rsidRDefault="00E94F13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7269FC">
        <w:rPr>
          <w:sz w:val="20"/>
          <w:szCs w:val="20"/>
        </w:rPr>
        <w:t>AMP preamble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1520BAE" w14:textId="77777777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Introduction</w:t>
      </w:r>
    </w:p>
    <w:p w14:paraId="73970573" w14:textId="77777777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DL preamble</w:t>
      </w:r>
    </w:p>
    <w:p w14:paraId="03B8F4B5" w14:textId="04353627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Non-AMP portion of AMP PHY preamble</w:t>
      </w:r>
    </w:p>
    <w:p w14:paraId="699074D4" w14:textId="77777777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DL synchronization field</w:t>
      </w:r>
    </w:p>
    <w:p w14:paraId="65DEE83E" w14:textId="50A0C1D8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UL preamble</w:t>
      </w:r>
    </w:p>
    <w:p w14:paraId="33807CB3" w14:textId="058AB211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UL synchronization field</w:t>
      </w:r>
    </w:p>
    <w:p w14:paraId="633CA143" w14:textId="77777777" w:rsidR="00D228FE" w:rsidRDefault="00D228FE" w:rsidP="003F3C6C">
      <w:pPr>
        <w:pStyle w:val="ListParagraph"/>
        <w:widowControl w:val="0"/>
        <w:numPr>
          <w:ilvl w:val="2"/>
          <w:numId w:val="32"/>
        </w:numPr>
        <w:tabs>
          <w:tab w:val="left" w:pos="17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1719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Data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field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2803770F" w14:textId="77777777" w:rsidR="00CE305B" w:rsidRDefault="00CE305B" w:rsidP="003F3C6C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Modulation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27FB4D9F" w14:textId="77777777" w:rsidR="00D228FE" w:rsidRDefault="00D228FE" w:rsidP="003F3C6C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Coding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6EDD9810" w14:textId="77777777" w:rsidR="00D228FE" w:rsidRDefault="00D228FE" w:rsidP="003F3C6C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General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461F8CB5" w14:textId="77777777" w:rsidR="00D228FE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Manchester</w:t>
      </w:r>
      <w:r w:rsidR="00D228FE">
        <w:rPr>
          <w:sz w:val="20"/>
          <w:szCs w:val="20"/>
        </w:rPr>
        <w:t xml:space="preserve"> </w:t>
      </w:r>
      <w:r w:rsidR="00D228FE">
        <w:rPr>
          <w:spacing w:val="-2"/>
          <w:sz w:val="20"/>
          <w:szCs w:val="20"/>
        </w:rPr>
        <w:t>coding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44</w:t>
      </w:r>
    </w:p>
    <w:p w14:paraId="4365CF00" w14:textId="77777777" w:rsidR="00D228FE" w:rsidRDefault="00D228FE" w:rsidP="003F3C6C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specification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33C30546" w14:textId="77777777" w:rsidR="00D228FE" w:rsidRDefault="00D228FE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spectral</w:t>
      </w:r>
      <w:r>
        <w:rPr>
          <w:spacing w:val="-3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mask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5BAE12D6" w14:textId="77777777" w:rsidR="00D228FE" w:rsidRPr="00BA2BC1" w:rsidRDefault="00BA2BC1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 w:rsidRPr="00BA2BC1">
        <w:rPr>
          <w:spacing w:val="-5"/>
          <w:sz w:val="20"/>
        </w:rPr>
        <w:t>Transmit center frequency and symbol clock frequency tolerance</w:t>
      </w:r>
    </w:p>
    <w:p w14:paraId="4D2FAE8A" w14:textId="77777777" w:rsidR="00BA2BC1" w:rsidRPr="00B2043A" w:rsidRDefault="00BA2BC1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 w:rsidRPr="00BA2BC1">
        <w:rPr>
          <w:spacing w:val="-5"/>
          <w:sz w:val="20"/>
        </w:rPr>
        <w:t xml:space="preserve">Transmit center frequency </w:t>
      </w:r>
      <w:r>
        <w:rPr>
          <w:spacing w:val="-5"/>
          <w:sz w:val="20"/>
        </w:rPr>
        <w:t>shift</w:t>
      </w:r>
    </w:p>
    <w:p w14:paraId="3947BDF9" w14:textId="323FBC33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Receiver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specification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5223CFFC" w14:textId="11D47E9E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procedure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42EEE01F" w14:textId="193C95F1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Receive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procedure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6BC307F8" w14:textId="2B0F7F42" w:rsidR="00375D12" w:rsidRDefault="00375D12" w:rsidP="00375D12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r>
        <w:rPr>
          <w:sz w:val="20"/>
          <w:szCs w:val="20"/>
        </w:rPr>
        <w:t>AMP</w:t>
      </w:r>
      <w:r>
        <w:rPr>
          <w:spacing w:val="-5"/>
          <w:sz w:val="20"/>
          <w:szCs w:val="20"/>
        </w:rPr>
        <w:t xml:space="preserve"> PHY (Sub-1 GHz)</w:t>
      </w:r>
      <w:r>
        <w:rPr>
          <w:sz w:val="20"/>
          <w:szCs w:val="20"/>
        </w:rPr>
        <w:tab/>
      </w:r>
      <w:r>
        <w:rPr>
          <w:spacing w:val="-7"/>
          <w:sz w:val="20"/>
          <w:szCs w:val="20"/>
        </w:rPr>
        <w:t>39</w:t>
      </w:r>
    </w:p>
    <w:p w14:paraId="3415A257" w14:textId="77777777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3D01B727" w14:textId="77777777" w:rsidR="00375D12" w:rsidRPr="006B0CD9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PPDU formats</w:t>
      </w:r>
    </w:p>
    <w:p w14:paraId="05DC1AF4" w14:textId="77777777" w:rsidR="00375D12" w:rsidRPr="006B0CD9" w:rsidRDefault="00375D12" w:rsidP="00375D12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DL AMP PPDU formats</w:t>
      </w:r>
    </w:p>
    <w:p w14:paraId="6802B690" w14:textId="77777777" w:rsidR="00375D12" w:rsidRPr="006B0CD9" w:rsidRDefault="00375D12" w:rsidP="00375D12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UL AMP PPDU formats</w:t>
      </w:r>
    </w:p>
    <w:p w14:paraId="4B22ADCB" w14:textId="77777777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Transmitter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block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diagram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0C722BC7" w14:textId="77777777" w:rsidR="00375D12" w:rsidRPr="008D441C" w:rsidRDefault="00375D12" w:rsidP="00375D12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DL carrier wave generation</w:t>
      </w:r>
    </w:p>
    <w:p w14:paraId="13061B68" w14:textId="77777777" w:rsidR="00375D12" w:rsidRPr="008D441C" w:rsidRDefault="00375D12" w:rsidP="00375D12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Recommendation for WPT carrier wave generation</w:t>
      </w:r>
    </w:p>
    <w:p w14:paraId="0E35A02F" w14:textId="77777777" w:rsidR="00625AEE" w:rsidRDefault="00625AEE" w:rsidP="00625AEE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C85CE1">
        <w:rPr>
          <w:sz w:val="20"/>
          <w:szCs w:val="20"/>
        </w:rPr>
        <w:t>Overview of the PPDU encoding process</w:t>
      </w:r>
      <w:r>
        <w:rPr>
          <w:sz w:val="20"/>
          <w:szCs w:val="20"/>
        </w:rPr>
        <w:t xml:space="preserve">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3E662838" w14:textId="77777777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modulation and coding schemes (AMP-MCSs)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021B219" w14:textId="77777777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3F3C6C">
        <w:rPr>
          <w:sz w:val="20"/>
          <w:szCs w:val="20"/>
        </w:rPr>
        <w:t>Timing related parameters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57BA6D67" w14:textId="77777777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proofErr w:type="spellStart"/>
      <w:r>
        <w:rPr>
          <w:sz w:val="20"/>
          <w:szCs w:val="20"/>
        </w:rPr>
        <w:t>Mathemetical</w:t>
      </w:r>
      <w:proofErr w:type="spellEnd"/>
      <w:r>
        <w:rPr>
          <w:sz w:val="20"/>
          <w:szCs w:val="20"/>
        </w:rPr>
        <w:t xml:space="preserve"> description of signals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2604003B" w14:textId="5EC23C92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7269FC">
        <w:rPr>
          <w:sz w:val="20"/>
          <w:szCs w:val="20"/>
        </w:rPr>
        <w:t>AMP preamble</w:t>
      </w:r>
      <w:r>
        <w:rPr>
          <w:sz w:val="20"/>
          <w:szCs w:val="20"/>
        </w:rPr>
        <w:t xml:space="preserve">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1E62CA84" w14:textId="77777777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1719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lastRenderedPageBreak/>
        <w:t>Data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field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4EFFECB7" w14:textId="77777777" w:rsidR="00375D12" w:rsidRDefault="00375D12" w:rsidP="00375D12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Modulation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4B28FC40" w14:textId="77777777" w:rsidR="00375D12" w:rsidRDefault="00375D12" w:rsidP="00375D12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Coding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7E61FFEF" w14:textId="77777777" w:rsidR="00375D12" w:rsidRDefault="00375D12" w:rsidP="00375D12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General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10A4681E" w14:textId="77777777" w:rsidR="00375D12" w:rsidRDefault="00375D12" w:rsidP="00375D12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Manchester </w:t>
      </w:r>
      <w:r>
        <w:rPr>
          <w:spacing w:val="-2"/>
          <w:sz w:val="20"/>
          <w:szCs w:val="20"/>
        </w:rPr>
        <w:t>coding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0E3AF6C8" w14:textId="0C2DC5A9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specification</w:t>
      </w:r>
      <w:r w:rsidR="00625AEE">
        <w:rPr>
          <w:spacing w:val="-2"/>
          <w:sz w:val="20"/>
          <w:szCs w:val="20"/>
        </w:rPr>
        <w:t xml:space="preserve">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4ADE3B41" w14:textId="1846FB48" w:rsidR="007269FC" w:rsidRDefault="007269FC" w:rsidP="007269FC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r>
        <w:rPr>
          <w:sz w:val="20"/>
          <w:szCs w:val="20"/>
        </w:rPr>
        <w:t>AMP</w:t>
      </w:r>
      <w:r>
        <w:rPr>
          <w:spacing w:val="-5"/>
          <w:sz w:val="20"/>
          <w:szCs w:val="20"/>
        </w:rPr>
        <w:t xml:space="preserve"> PLME (void)</w:t>
      </w:r>
      <w:r>
        <w:rPr>
          <w:sz w:val="20"/>
          <w:szCs w:val="20"/>
        </w:rPr>
        <w:tab/>
      </w:r>
      <w:r>
        <w:rPr>
          <w:spacing w:val="-7"/>
          <w:sz w:val="20"/>
          <w:szCs w:val="20"/>
        </w:rPr>
        <w:t>39</w:t>
      </w:r>
    </w:p>
    <w:p w14:paraId="4A93F990" w14:textId="26C8C9BD" w:rsidR="007269FC" w:rsidRDefault="007269FC" w:rsidP="007269FC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proofErr w:type="spellStart"/>
      <w:r>
        <w:rPr>
          <w:sz w:val="20"/>
          <w:szCs w:val="20"/>
        </w:rPr>
        <w:t>Prameters</w:t>
      </w:r>
      <w:proofErr w:type="spellEnd"/>
      <w:r>
        <w:rPr>
          <w:sz w:val="20"/>
          <w:szCs w:val="20"/>
        </w:rPr>
        <w:t xml:space="preserve"> for AMP</w:t>
      </w:r>
      <w:r>
        <w:rPr>
          <w:spacing w:val="-5"/>
          <w:sz w:val="20"/>
          <w:szCs w:val="20"/>
        </w:rPr>
        <w:t>-MCSs</w:t>
      </w:r>
      <w:r>
        <w:rPr>
          <w:sz w:val="20"/>
          <w:szCs w:val="20"/>
        </w:rPr>
        <w:tab/>
      </w:r>
      <w:r>
        <w:rPr>
          <w:spacing w:val="-7"/>
          <w:sz w:val="20"/>
          <w:szCs w:val="20"/>
        </w:rPr>
        <w:t>39</w:t>
      </w:r>
    </w:p>
    <w:p w14:paraId="4F9468C4" w14:textId="42608BC7" w:rsidR="00D228FE" w:rsidRDefault="00D228FE" w:rsidP="00D228FE">
      <w:pPr>
        <w:pStyle w:val="BodyText"/>
        <w:tabs>
          <w:tab w:val="right" w:leader="dot" w:pos="8763"/>
        </w:tabs>
        <w:kinsoku w:val="0"/>
        <w:overflowPunct w:val="0"/>
        <w:spacing w:before="250"/>
        <w:ind w:left="122"/>
        <w:rPr>
          <w:spacing w:val="-5"/>
        </w:rPr>
      </w:pPr>
      <w:r>
        <w:t>Annex</w:t>
      </w:r>
      <w:r>
        <w:rPr>
          <w:spacing w:val="-8"/>
        </w:rPr>
        <w:t xml:space="preserve"> </w:t>
      </w:r>
      <w:r>
        <w:rPr>
          <w:spacing w:val="-12"/>
        </w:rPr>
        <w:t>B</w:t>
      </w:r>
      <w:r w:rsidR="007269FC">
        <w:rPr>
          <w:spacing w:val="-12"/>
        </w:rPr>
        <w:t xml:space="preserve"> (void)</w:t>
      </w:r>
      <w:r>
        <w:tab/>
      </w:r>
      <w:r>
        <w:rPr>
          <w:spacing w:val="-5"/>
        </w:rPr>
        <w:t>49</w:t>
      </w:r>
    </w:p>
    <w:p w14:paraId="1CB0520A" w14:textId="2422EB8B" w:rsidR="00D228FE" w:rsidRDefault="00D228FE" w:rsidP="00D228FE">
      <w:pPr>
        <w:pStyle w:val="BodyText"/>
        <w:tabs>
          <w:tab w:val="right" w:leader="dot" w:pos="8763"/>
        </w:tabs>
        <w:kinsoku w:val="0"/>
        <w:overflowPunct w:val="0"/>
        <w:spacing w:before="250"/>
        <w:ind w:left="122"/>
        <w:rPr>
          <w:spacing w:val="-5"/>
        </w:rPr>
      </w:pPr>
      <w:r>
        <w:t>Annex</w:t>
      </w:r>
      <w:r>
        <w:rPr>
          <w:spacing w:val="-8"/>
        </w:rPr>
        <w:t xml:space="preserve"> </w:t>
      </w:r>
      <w:r>
        <w:rPr>
          <w:spacing w:val="-12"/>
        </w:rPr>
        <w:t>C</w:t>
      </w:r>
      <w:r w:rsidR="007269FC">
        <w:rPr>
          <w:spacing w:val="-12"/>
        </w:rPr>
        <w:t xml:space="preserve"> (void)</w:t>
      </w:r>
      <w:r>
        <w:tab/>
      </w:r>
      <w:r>
        <w:rPr>
          <w:spacing w:val="-5"/>
        </w:rPr>
        <w:t>51</w:t>
      </w:r>
    </w:p>
    <w:p w14:paraId="203307B1" w14:textId="77777777" w:rsidR="002C0345" w:rsidRPr="00230531" w:rsidRDefault="002C0345">
      <w:pPr>
        <w:rPr>
          <w:rFonts w:eastAsia="Arial"/>
          <w:iCs/>
          <w:sz w:val="24"/>
          <w:szCs w:val="24"/>
          <w:u w:val="single"/>
          <w:lang w:val="en-US"/>
        </w:rPr>
      </w:pPr>
    </w:p>
    <w:sectPr w:rsidR="002C0345" w:rsidRPr="00230531" w:rsidSect="002678F0">
      <w:headerReference w:type="default" r:id="rId8"/>
      <w:footerReference w:type="default" r:id="rId9"/>
      <w:pgSz w:w="12240" w:h="15840"/>
      <w:pgMar w:top="1280" w:right="1680" w:bottom="960" w:left="1140" w:header="660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E3C0C" w14:textId="77777777" w:rsidR="00E95A07" w:rsidRDefault="00E95A07">
      <w:r>
        <w:separator/>
      </w:r>
    </w:p>
  </w:endnote>
  <w:endnote w:type="continuationSeparator" w:id="0">
    <w:p w14:paraId="493E4BF8" w14:textId="77777777" w:rsidR="00E95A07" w:rsidRDefault="00E9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3634" w14:textId="1E17EE77" w:rsidR="00FA30F8" w:rsidRPr="002678F0" w:rsidRDefault="002678F0" w:rsidP="002678F0">
    <w:pPr>
      <w:pStyle w:val="Footer"/>
    </w:pPr>
    <w:fldSimple w:instr=" SUBJECT  \* MERGEFORMAT ">
      <w:r>
        <w:t>Submission</w:t>
      </w:r>
    </w:fldSimple>
    <w:r>
      <w:t xml:space="preserve">                            Page </w:t>
    </w:r>
    <w:r>
      <w:fldChar w:fldCharType="begin"/>
    </w:r>
    <w:r>
      <w:instrText>PAGE   \* MERGEFORMAT</w:instrText>
    </w:r>
    <w:r>
      <w:fldChar w:fldCharType="separate"/>
    </w:r>
    <w:r>
      <w:t>5</w:t>
    </w:r>
    <w:r>
      <w:fldChar w:fldCharType="end"/>
    </w:r>
    <w:r>
      <w:t xml:space="preserve">                 </w:t>
    </w:r>
    <w:r w:rsidR="00F30D09">
      <w:t xml:space="preserve">                                                       Yinan Qi</w:t>
    </w:r>
    <w:r>
      <w:t xml:space="preserve">, </w:t>
    </w:r>
    <w:r w:rsidR="00F30D09">
      <w:t>OPPO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A32F0" w14:textId="77777777" w:rsidR="00E95A07" w:rsidRDefault="00E95A07">
      <w:r>
        <w:separator/>
      </w:r>
    </w:p>
  </w:footnote>
  <w:footnote w:type="continuationSeparator" w:id="0">
    <w:p w14:paraId="3ADBB95B" w14:textId="77777777" w:rsidR="00E95A07" w:rsidRDefault="00E9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1DADC" w14:textId="6DF8CF79" w:rsidR="00FA30F8" w:rsidRDefault="00BC09D2" w:rsidP="00A525F0">
    <w:pPr>
      <w:pStyle w:val="Header"/>
      <w:tabs>
        <w:tab w:val="clear" w:pos="6480"/>
        <w:tab w:val="center" w:pos="4680"/>
        <w:tab w:val="right" w:pos="9781"/>
      </w:tabs>
    </w:pPr>
    <w:r>
      <w:t>August</w:t>
    </w:r>
    <w:r w:rsidR="00FA30F8">
      <w:t xml:space="preserve"> 202</w:t>
    </w:r>
    <w:r w:rsidR="00F30D09">
      <w:t>5</w:t>
    </w:r>
    <w:r w:rsidR="00FA30F8">
      <w:tab/>
    </w:r>
    <w:r w:rsidR="00FA30F8">
      <w:tab/>
      <w:t xml:space="preserve">  </w:t>
    </w:r>
    <w:fldSimple w:instr=" TITLE  \* MERGEFORMAT ">
      <w:fldSimple w:instr=" TITLE  \* MERGEFORMAT ">
        <w:r w:rsidR="00C65FD2">
          <w:t>doc.: IEEE 802.11-25/0614r</w:t>
        </w:r>
      </w:fldSimple>
      <w:r w:rsidR="004D7DDB">
        <w:t>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B2AE3CE6"/>
    <w:lvl w:ilvl="0">
      <w:start w:val="1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left="1120" w:hanging="400"/>
      </w:pPr>
    </w:lvl>
    <w:lvl w:ilvl="1">
      <w:start w:val="4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120" w:hanging="400"/>
      </w:p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7"/>
      <w:numFmt w:val="decimal"/>
      <w:lvlText w:val="%1.%2.%3"/>
      <w:lvlJc w:val="left"/>
      <w:pPr>
        <w:ind w:left="1720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start w:val="3"/>
      <w:numFmt w:val="decimal"/>
      <w:lvlText w:val="%1.%2.%3.%4"/>
      <w:lvlJc w:val="left"/>
      <w:pPr>
        <w:ind w:left="2520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2"/>
      <w:numFmt w:val="decimal"/>
      <w:lvlText w:val="%1.%2.%3.%4.%5"/>
      <w:lvlJc w:val="left"/>
      <w:pPr>
        <w:ind w:left="3221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4163" w:hanging="701"/>
      </w:pPr>
    </w:lvl>
    <w:lvl w:ilvl="6">
      <w:numFmt w:val="bullet"/>
      <w:lvlText w:val="•"/>
      <w:lvlJc w:val="left"/>
      <w:pPr>
        <w:ind w:left="5106" w:hanging="701"/>
      </w:pPr>
    </w:lvl>
    <w:lvl w:ilvl="7">
      <w:numFmt w:val="bullet"/>
      <w:lvlText w:val="•"/>
      <w:lvlJc w:val="left"/>
      <w:pPr>
        <w:ind w:left="6050" w:hanging="701"/>
      </w:pPr>
    </w:lvl>
    <w:lvl w:ilvl="8">
      <w:numFmt w:val="bullet"/>
      <w:lvlText w:val="•"/>
      <w:lvlJc w:val="left"/>
      <w:pPr>
        <w:ind w:left="6993" w:hanging="701"/>
      </w:pPr>
    </w:lvl>
  </w:abstractNum>
  <w:abstractNum w:abstractNumId="4" w15:restartNumberingAfterBreak="0">
    <w:nsid w:val="00000406"/>
    <w:multiLevelType w:val="multilevel"/>
    <w:tmpl w:val="20941EA0"/>
    <w:lvl w:ilvl="0">
      <w:start w:val="10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5" w15:restartNumberingAfterBreak="0">
    <w:nsid w:val="00000407"/>
    <w:multiLevelType w:val="multilevel"/>
    <w:tmpl w:val="965E105A"/>
    <w:lvl w:ilvl="0">
      <w:start w:val="9"/>
      <w:numFmt w:val="decimal"/>
      <w:lvlText w:val="%1"/>
      <w:lvlJc w:val="left"/>
      <w:pPr>
        <w:ind w:left="252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2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2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324" w:hanging="802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5791" w:hanging="802"/>
      </w:pPr>
      <w:rPr>
        <w:rFonts w:hint="default"/>
      </w:rPr>
    </w:lvl>
    <w:lvl w:ilvl="6">
      <w:numFmt w:val="bullet"/>
      <w:lvlText w:val="•"/>
      <w:lvlJc w:val="left"/>
      <w:pPr>
        <w:ind w:left="6408" w:hanging="802"/>
      </w:pPr>
      <w:rPr>
        <w:rFonts w:hint="default"/>
      </w:rPr>
    </w:lvl>
    <w:lvl w:ilvl="7">
      <w:numFmt w:val="bullet"/>
      <w:lvlText w:val="•"/>
      <w:lvlJc w:val="left"/>
      <w:pPr>
        <w:ind w:left="7026" w:hanging="802"/>
      </w:pPr>
      <w:rPr>
        <w:rFonts w:hint="default"/>
      </w:rPr>
    </w:lvl>
    <w:lvl w:ilvl="8">
      <w:numFmt w:val="bullet"/>
      <w:lvlText w:val="•"/>
      <w:lvlJc w:val="left"/>
      <w:pPr>
        <w:ind w:left="7644" w:hanging="802"/>
      </w:pPr>
      <w:rPr>
        <w:rFonts w:hint="default"/>
      </w:rPr>
    </w:lvl>
  </w:abstractNum>
  <w:abstractNum w:abstractNumId="6" w15:restartNumberingAfterBreak="0">
    <w:nsid w:val="00000408"/>
    <w:multiLevelType w:val="multilevel"/>
    <w:tmpl w:val="0000088B"/>
    <w:lvl w:ilvl="0">
      <w:start w:val="9"/>
      <w:numFmt w:val="decimal"/>
      <w:lvlText w:val="%1"/>
      <w:lvlJc w:val="left"/>
      <w:pPr>
        <w:ind w:left="1723" w:hanging="600"/>
      </w:pPr>
    </w:lvl>
    <w:lvl w:ilvl="1">
      <w:start w:val="3"/>
      <w:numFmt w:val="decimal"/>
      <w:lvlText w:val="%1.%2"/>
      <w:lvlJc w:val="left"/>
      <w:pPr>
        <w:ind w:left="1723" w:hanging="600"/>
      </w:pPr>
    </w:lvl>
    <w:lvl w:ilvl="2">
      <w:start w:val="3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start w:val="2"/>
      <w:numFmt w:val="decimal"/>
      <w:lvlText w:val="%1.%2.%3.%4"/>
      <w:lvlJc w:val="left"/>
      <w:pPr>
        <w:ind w:left="2523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numFmt w:val="bullet"/>
      <w:lvlText w:val="•"/>
      <w:lvlJc w:val="left"/>
      <w:pPr>
        <w:ind w:left="4640" w:hanging="800"/>
      </w:pPr>
    </w:lvl>
    <w:lvl w:ilvl="5">
      <w:numFmt w:val="bullet"/>
      <w:lvlText w:val="•"/>
      <w:lvlJc w:val="left"/>
      <w:pPr>
        <w:ind w:left="5346" w:hanging="800"/>
      </w:pPr>
    </w:lvl>
    <w:lvl w:ilvl="6">
      <w:numFmt w:val="bullet"/>
      <w:lvlText w:val="•"/>
      <w:lvlJc w:val="left"/>
      <w:pPr>
        <w:ind w:left="6053" w:hanging="800"/>
      </w:pPr>
    </w:lvl>
    <w:lvl w:ilvl="7">
      <w:numFmt w:val="bullet"/>
      <w:lvlText w:val="•"/>
      <w:lvlJc w:val="left"/>
      <w:pPr>
        <w:ind w:left="6760" w:hanging="800"/>
      </w:pPr>
    </w:lvl>
    <w:lvl w:ilvl="8">
      <w:numFmt w:val="bullet"/>
      <w:lvlText w:val="•"/>
      <w:lvlJc w:val="left"/>
      <w:pPr>
        <w:ind w:left="7466" w:hanging="800"/>
      </w:pPr>
    </w:lvl>
  </w:abstractNum>
  <w:abstractNum w:abstractNumId="7" w15:restartNumberingAfterBreak="0">
    <w:nsid w:val="00000409"/>
    <w:multiLevelType w:val="multilevel"/>
    <w:tmpl w:val="0000088C"/>
    <w:lvl w:ilvl="0">
      <w:start w:val="9"/>
      <w:numFmt w:val="decimal"/>
      <w:lvlText w:val="%1"/>
      <w:lvlJc w:val="left"/>
      <w:pPr>
        <w:ind w:left="2523" w:hanging="800"/>
      </w:pPr>
    </w:lvl>
    <w:lvl w:ilvl="1">
      <w:start w:val="3"/>
      <w:numFmt w:val="decimal"/>
      <w:lvlText w:val="%1.%2"/>
      <w:lvlJc w:val="left"/>
      <w:pPr>
        <w:ind w:left="2523" w:hanging="800"/>
      </w:pPr>
    </w:lvl>
    <w:lvl w:ilvl="2">
      <w:start w:val="3"/>
      <w:numFmt w:val="decimal"/>
      <w:lvlText w:val="%1.%2.%3"/>
      <w:lvlJc w:val="left"/>
      <w:pPr>
        <w:ind w:left="2523" w:hanging="800"/>
      </w:pPr>
    </w:lvl>
    <w:lvl w:ilvl="3">
      <w:start w:val="5"/>
      <w:numFmt w:val="decimal"/>
      <w:lvlText w:val="%1.%2.%3.%4"/>
      <w:lvlJc w:val="left"/>
      <w:pPr>
        <w:ind w:left="2523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numFmt w:val="bullet"/>
      <w:lvlText w:val="•"/>
      <w:lvlJc w:val="left"/>
      <w:pPr>
        <w:ind w:left="5064" w:hanging="800"/>
      </w:pPr>
    </w:lvl>
    <w:lvl w:ilvl="5">
      <w:numFmt w:val="bullet"/>
      <w:lvlText w:val="•"/>
      <w:lvlJc w:val="left"/>
      <w:pPr>
        <w:ind w:left="5700" w:hanging="800"/>
      </w:pPr>
    </w:lvl>
    <w:lvl w:ilvl="6">
      <w:numFmt w:val="bullet"/>
      <w:lvlText w:val="•"/>
      <w:lvlJc w:val="left"/>
      <w:pPr>
        <w:ind w:left="6336" w:hanging="800"/>
      </w:pPr>
    </w:lvl>
    <w:lvl w:ilvl="7">
      <w:numFmt w:val="bullet"/>
      <w:lvlText w:val="•"/>
      <w:lvlJc w:val="left"/>
      <w:pPr>
        <w:ind w:left="6972" w:hanging="800"/>
      </w:pPr>
    </w:lvl>
    <w:lvl w:ilvl="8">
      <w:numFmt w:val="bullet"/>
      <w:lvlText w:val="•"/>
      <w:lvlJc w:val="left"/>
      <w:pPr>
        <w:ind w:left="7608" w:hanging="800"/>
      </w:pPr>
    </w:lvl>
  </w:abstractNum>
  <w:abstractNum w:abstractNumId="8" w15:restartNumberingAfterBreak="0">
    <w:nsid w:val="0000040A"/>
    <w:multiLevelType w:val="multilevel"/>
    <w:tmpl w:val="0000088D"/>
    <w:lvl w:ilvl="0">
      <w:start w:val="9"/>
      <w:numFmt w:val="decimal"/>
      <w:lvlText w:val="%1"/>
      <w:lvlJc w:val="left"/>
      <w:pPr>
        <w:ind w:left="1571" w:hanging="452"/>
      </w:pPr>
    </w:lvl>
    <w:lvl w:ilvl="1">
      <w:start w:val="3"/>
      <w:numFmt w:val="decimal"/>
      <w:lvlText w:val="%1.%2"/>
      <w:lvlJc w:val="left"/>
      <w:pPr>
        <w:ind w:left="1571" w:hanging="452"/>
      </w:pPr>
    </w:lvl>
    <w:lvl w:ilvl="2">
      <w:start w:val="3"/>
      <w:numFmt w:val="decimal"/>
      <w:lvlText w:val="%1.%2.%3."/>
      <w:lvlJc w:val="left"/>
      <w:pPr>
        <w:ind w:left="15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3770" w:hanging="452"/>
      </w:pPr>
    </w:lvl>
    <w:lvl w:ilvl="4">
      <w:numFmt w:val="bullet"/>
      <w:lvlText w:val="•"/>
      <w:lvlJc w:val="left"/>
      <w:pPr>
        <w:ind w:left="4500" w:hanging="452"/>
      </w:pPr>
    </w:lvl>
    <w:lvl w:ilvl="5">
      <w:numFmt w:val="bullet"/>
      <w:lvlText w:val="•"/>
      <w:lvlJc w:val="left"/>
      <w:pPr>
        <w:ind w:left="5230" w:hanging="452"/>
      </w:pPr>
    </w:lvl>
    <w:lvl w:ilvl="6">
      <w:numFmt w:val="bullet"/>
      <w:lvlText w:val="•"/>
      <w:lvlJc w:val="left"/>
      <w:pPr>
        <w:ind w:left="5960" w:hanging="452"/>
      </w:pPr>
    </w:lvl>
    <w:lvl w:ilvl="7">
      <w:numFmt w:val="bullet"/>
      <w:lvlText w:val="•"/>
      <w:lvlJc w:val="left"/>
      <w:pPr>
        <w:ind w:left="6690" w:hanging="452"/>
      </w:pPr>
    </w:lvl>
    <w:lvl w:ilvl="8">
      <w:numFmt w:val="bullet"/>
      <w:lvlText w:val="•"/>
      <w:lvlJc w:val="left"/>
      <w:pPr>
        <w:ind w:left="7420" w:hanging="452"/>
      </w:pPr>
    </w:lvl>
  </w:abstractNum>
  <w:abstractNum w:abstractNumId="9" w15:restartNumberingAfterBreak="0">
    <w:nsid w:val="0000040B"/>
    <w:multiLevelType w:val="multilevel"/>
    <w:tmpl w:val="0000088E"/>
    <w:lvl w:ilvl="0">
      <w:start w:val="9"/>
      <w:numFmt w:val="decimal"/>
      <w:lvlText w:val="%1"/>
      <w:lvlJc w:val="left"/>
      <w:pPr>
        <w:ind w:left="1571" w:hanging="452"/>
      </w:pPr>
    </w:lvl>
    <w:lvl w:ilvl="1">
      <w:start w:val="3"/>
      <w:numFmt w:val="decimal"/>
      <w:lvlText w:val="%1.%2"/>
      <w:lvlJc w:val="left"/>
      <w:pPr>
        <w:ind w:left="1571" w:hanging="452"/>
      </w:pPr>
    </w:lvl>
    <w:lvl w:ilvl="2">
      <w:start w:val="3"/>
      <w:numFmt w:val="decimal"/>
      <w:lvlText w:val="%1.%2.%3."/>
      <w:lvlJc w:val="left"/>
      <w:pPr>
        <w:ind w:left="15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3770" w:hanging="452"/>
      </w:pPr>
    </w:lvl>
    <w:lvl w:ilvl="4">
      <w:numFmt w:val="bullet"/>
      <w:lvlText w:val="•"/>
      <w:lvlJc w:val="left"/>
      <w:pPr>
        <w:ind w:left="4500" w:hanging="452"/>
      </w:pPr>
    </w:lvl>
    <w:lvl w:ilvl="5">
      <w:numFmt w:val="bullet"/>
      <w:lvlText w:val="•"/>
      <w:lvlJc w:val="left"/>
      <w:pPr>
        <w:ind w:left="5230" w:hanging="452"/>
      </w:pPr>
    </w:lvl>
    <w:lvl w:ilvl="6">
      <w:numFmt w:val="bullet"/>
      <w:lvlText w:val="•"/>
      <w:lvlJc w:val="left"/>
      <w:pPr>
        <w:ind w:left="5960" w:hanging="452"/>
      </w:pPr>
    </w:lvl>
    <w:lvl w:ilvl="7">
      <w:numFmt w:val="bullet"/>
      <w:lvlText w:val="•"/>
      <w:lvlJc w:val="left"/>
      <w:pPr>
        <w:ind w:left="6690" w:hanging="452"/>
      </w:pPr>
    </w:lvl>
    <w:lvl w:ilvl="8">
      <w:numFmt w:val="bullet"/>
      <w:lvlText w:val="•"/>
      <w:lvlJc w:val="left"/>
      <w:pPr>
        <w:ind w:left="7420" w:hanging="452"/>
      </w:pPr>
    </w:lvl>
  </w:abstractNum>
  <w:abstractNum w:abstractNumId="10" w15:restartNumberingAfterBreak="0">
    <w:nsid w:val="0000040C"/>
    <w:multiLevelType w:val="multilevel"/>
    <w:tmpl w:val="0000088F"/>
    <w:lvl w:ilvl="0">
      <w:start w:val="9"/>
      <w:numFmt w:val="decimal"/>
      <w:lvlText w:val="%1"/>
      <w:lvlJc w:val="left"/>
      <w:pPr>
        <w:ind w:left="1720" w:hanging="600"/>
      </w:pPr>
    </w:lvl>
    <w:lvl w:ilvl="1">
      <w:start w:val="4"/>
      <w:numFmt w:val="decimal"/>
      <w:lvlText w:val="%1.%2"/>
      <w:lvlJc w:val="left"/>
      <w:pPr>
        <w:ind w:left="1720" w:hanging="600"/>
      </w:pPr>
    </w:lvl>
    <w:lvl w:ilvl="2">
      <w:start w:val="2"/>
      <w:numFmt w:val="decimal"/>
      <w:lvlText w:val="%1.%2.%3"/>
      <w:lvlJc w:val="left"/>
      <w:pPr>
        <w:ind w:left="1720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3868" w:hanging="600"/>
      </w:pPr>
    </w:lvl>
    <w:lvl w:ilvl="4">
      <w:numFmt w:val="bullet"/>
      <w:lvlText w:val="•"/>
      <w:lvlJc w:val="left"/>
      <w:pPr>
        <w:ind w:left="4584" w:hanging="600"/>
      </w:pPr>
    </w:lvl>
    <w:lvl w:ilvl="5">
      <w:numFmt w:val="bullet"/>
      <w:lvlText w:val="•"/>
      <w:lvlJc w:val="left"/>
      <w:pPr>
        <w:ind w:left="530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732" w:hanging="600"/>
      </w:pPr>
    </w:lvl>
    <w:lvl w:ilvl="8">
      <w:numFmt w:val="bullet"/>
      <w:lvlText w:val="•"/>
      <w:lvlJc w:val="left"/>
      <w:pPr>
        <w:ind w:left="7448" w:hanging="600"/>
      </w:pPr>
    </w:lvl>
  </w:abstractNum>
  <w:abstractNum w:abstractNumId="11" w15:restartNumberingAfterBreak="0">
    <w:nsid w:val="0000040D"/>
    <w:multiLevelType w:val="multilevel"/>
    <w:tmpl w:val="00000890"/>
    <w:lvl w:ilvl="0">
      <w:start w:val="9"/>
      <w:numFmt w:val="decimal"/>
      <w:lvlText w:val="%1"/>
      <w:lvlJc w:val="left"/>
      <w:pPr>
        <w:ind w:left="2171" w:hanging="452"/>
      </w:pPr>
    </w:lvl>
    <w:lvl w:ilvl="1">
      <w:start w:val="4"/>
      <w:numFmt w:val="decimal"/>
      <w:lvlText w:val="%1.%2"/>
      <w:lvlJc w:val="left"/>
      <w:pPr>
        <w:ind w:left="2171" w:hanging="452"/>
      </w:pPr>
    </w:lvl>
    <w:lvl w:ilvl="2">
      <w:start w:val="2"/>
      <w:numFmt w:val="decimal"/>
      <w:lvlText w:val="%1.%2.%3."/>
      <w:lvlJc w:val="left"/>
      <w:pPr>
        <w:ind w:left="21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4190" w:hanging="452"/>
      </w:pPr>
    </w:lvl>
    <w:lvl w:ilvl="4">
      <w:numFmt w:val="bullet"/>
      <w:lvlText w:val="•"/>
      <w:lvlJc w:val="left"/>
      <w:pPr>
        <w:ind w:left="4860" w:hanging="452"/>
      </w:pPr>
    </w:lvl>
    <w:lvl w:ilvl="5">
      <w:numFmt w:val="bullet"/>
      <w:lvlText w:val="•"/>
      <w:lvlJc w:val="left"/>
      <w:pPr>
        <w:ind w:left="5530" w:hanging="452"/>
      </w:pPr>
    </w:lvl>
    <w:lvl w:ilvl="6">
      <w:numFmt w:val="bullet"/>
      <w:lvlText w:val="•"/>
      <w:lvlJc w:val="left"/>
      <w:pPr>
        <w:ind w:left="6200" w:hanging="452"/>
      </w:pPr>
    </w:lvl>
    <w:lvl w:ilvl="7">
      <w:numFmt w:val="bullet"/>
      <w:lvlText w:val="•"/>
      <w:lvlJc w:val="left"/>
      <w:pPr>
        <w:ind w:left="6870" w:hanging="452"/>
      </w:pPr>
    </w:lvl>
    <w:lvl w:ilvl="8">
      <w:numFmt w:val="bullet"/>
      <w:lvlText w:val="•"/>
      <w:lvlJc w:val="left"/>
      <w:pPr>
        <w:ind w:left="7540" w:hanging="452"/>
      </w:pPr>
    </w:lvl>
  </w:abstractNum>
  <w:abstractNum w:abstractNumId="12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2172" w:hanging="452"/>
      </w:pPr>
    </w:lvl>
    <w:lvl w:ilvl="1">
      <w:start w:val="4"/>
      <w:numFmt w:val="decimal"/>
      <w:lvlText w:val="%1.%2"/>
      <w:lvlJc w:val="left"/>
      <w:pPr>
        <w:ind w:left="2172" w:hanging="452"/>
      </w:pPr>
    </w:lvl>
    <w:lvl w:ilvl="2">
      <w:start w:val="2"/>
      <w:numFmt w:val="decimal"/>
      <w:lvlText w:val="%1.%2.%3."/>
      <w:lvlJc w:val="left"/>
      <w:pPr>
        <w:ind w:left="2172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4190" w:hanging="452"/>
      </w:pPr>
    </w:lvl>
    <w:lvl w:ilvl="4">
      <w:numFmt w:val="bullet"/>
      <w:lvlText w:val="•"/>
      <w:lvlJc w:val="left"/>
      <w:pPr>
        <w:ind w:left="4860" w:hanging="452"/>
      </w:pPr>
    </w:lvl>
    <w:lvl w:ilvl="5">
      <w:numFmt w:val="bullet"/>
      <w:lvlText w:val="•"/>
      <w:lvlJc w:val="left"/>
      <w:pPr>
        <w:ind w:left="5530" w:hanging="452"/>
      </w:pPr>
    </w:lvl>
    <w:lvl w:ilvl="6">
      <w:numFmt w:val="bullet"/>
      <w:lvlText w:val="•"/>
      <w:lvlJc w:val="left"/>
      <w:pPr>
        <w:ind w:left="6200" w:hanging="452"/>
      </w:pPr>
    </w:lvl>
    <w:lvl w:ilvl="7">
      <w:numFmt w:val="bullet"/>
      <w:lvlText w:val="•"/>
      <w:lvlJc w:val="left"/>
      <w:pPr>
        <w:ind w:left="6870" w:hanging="452"/>
      </w:pPr>
    </w:lvl>
    <w:lvl w:ilvl="8">
      <w:numFmt w:val="bullet"/>
      <w:lvlText w:val="•"/>
      <w:lvlJc w:val="left"/>
      <w:pPr>
        <w:ind w:left="7540" w:hanging="452"/>
      </w:pPr>
    </w:lvl>
  </w:abstractNum>
  <w:abstractNum w:abstractNumId="13" w15:restartNumberingAfterBreak="0">
    <w:nsid w:val="0000040F"/>
    <w:multiLevelType w:val="multilevel"/>
    <w:tmpl w:val="00000892"/>
    <w:lvl w:ilvl="0">
      <w:start w:val="9"/>
      <w:numFmt w:val="decimal"/>
      <w:lvlText w:val="%1"/>
      <w:lvlJc w:val="left"/>
      <w:pPr>
        <w:ind w:left="2970" w:hanging="450"/>
      </w:pPr>
    </w:lvl>
    <w:lvl w:ilvl="1">
      <w:start w:val="4"/>
      <w:numFmt w:val="decimal"/>
      <w:lvlText w:val="%1.%2"/>
      <w:lvlJc w:val="left"/>
      <w:pPr>
        <w:ind w:left="2970" w:hanging="450"/>
      </w:pPr>
    </w:lvl>
    <w:lvl w:ilvl="2">
      <w:start w:val="2"/>
      <w:numFmt w:val="decimal"/>
      <w:lvlText w:val="%1.%2.%3."/>
      <w:lvlJc w:val="left"/>
      <w:pPr>
        <w:ind w:left="2970" w:hanging="45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4750" w:hanging="450"/>
      </w:pPr>
    </w:lvl>
    <w:lvl w:ilvl="4">
      <w:numFmt w:val="bullet"/>
      <w:lvlText w:val="•"/>
      <w:lvlJc w:val="left"/>
      <w:pPr>
        <w:ind w:left="5340" w:hanging="450"/>
      </w:pPr>
    </w:lvl>
    <w:lvl w:ilvl="5">
      <w:numFmt w:val="bullet"/>
      <w:lvlText w:val="•"/>
      <w:lvlJc w:val="left"/>
      <w:pPr>
        <w:ind w:left="5930" w:hanging="450"/>
      </w:pPr>
    </w:lvl>
    <w:lvl w:ilvl="6">
      <w:numFmt w:val="bullet"/>
      <w:lvlText w:val="•"/>
      <w:lvlJc w:val="left"/>
      <w:pPr>
        <w:ind w:left="6520" w:hanging="450"/>
      </w:pPr>
    </w:lvl>
    <w:lvl w:ilvl="7">
      <w:numFmt w:val="bullet"/>
      <w:lvlText w:val="•"/>
      <w:lvlJc w:val="left"/>
      <w:pPr>
        <w:ind w:left="7110" w:hanging="450"/>
      </w:pPr>
    </w:lvl>
    <w:lvl w:ilvl="8">
      <w:numFmt w:val="bullet"/>
      <w:lvlText w:val="•"/>
      <w:lvlJc w:val="left"/>
      <w:pPr>
        <w:ind w:left="7700" w:hanging="450"/>
      </w:pPr>
    </w:lvl>
  </w:abstractNum>
  <w:abstractNum w:abstractNumId="14" w15:restartNumberingAfterBreak="0">
    <w:nsid w:val="00000410"/>
    <w:multiLevelType w:val="multilevel"/>
    <w:tmpl w:val="00000893"/>
    <w:lvl w:ilvl="0">
      <w:start w:val="9"/>
      <w:numFmt w:val="decimal"/>
      <w:lvlText w:val="%1"/>
      <w:lvlJc w:val="left"/>
      <w:pPr>
        <w:ind w:left="2970" w:hanging="450"/>
      </w:pPr>
    </w:lvl>
    <w:lvl w:ilvl="1">
      <w:start w:val="4"/>
      <w:numFmt w:val="decimal"/>
      <w:lvlText w:val="%1.%2"/>
      <w:lvlJc w:val="left"/>
      <w:pPr>
        <w:ind w:left="2970" w:hanging="450"/>
      </w:pPr>
    </w:lvl>
    <w:lvl w:ilvl="2">
      <w:start w:val="2"/>
      <w:numFmt w:val="decimal"/>
      <w:lvlText w:val="%1.%2.%3."/>
      <w:lvlJc w:val="left"/>
      <w:pPr>
        <w:ind w:left="2970" w:hanging="45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4750" w:hanging="450"/>
      </w:pPr>
    </w:lvl>
    <w:lvl w:ilvl="4">
      <w:numFmt w:val="bullet"/>
      <w:lvlText w:val="•"/>
      <w:lvlJc w:val="left"/>
      <w:pPr>
        <w:ind w:left="5340" w:hanging="450"/>
      </w:pPr>
    </w:lvl>
    <w:lvl w:ilvl="5">
      <w:numFmt w:val="bullet"/>
      <w:lvlText w:val="•"/>
      <w:lvlJc w:val="left"/>
      <w:pPr>
        <w:ind w:left="5930" w:hanging="450"/>
      </w:pPr>
    </w:lvl>
    <w:lvl w:ilvl="6">
      <w:numFmt w:val="bullet"/>
      <w:lvlText w:val="•"/>
      <w:lvlJc w:val="left"/>
      <w:pPr>
        <w:ind w:left="6520" w:hanging="450"/>
      </w:pPr>
    </w:lvl>
    <w:lvl w:ilvl="7">
      <w:numFmt w:val="bullet"/>
      <w:lvlText w:val="•"/>
      <w:lvlJc w:val="left"/>
      <w:pPr>
        <w:ind w:left="7110" w:hanging="450"/>
      </w:pPr>
    </w:lvl>
    <w:lvl w:ilvl="8">
      <w:numFmt w:val="bullet"/>
      <w:lvlText w:val="•"/>
      <w:lvlJc w:val="left"/>
      <w:pPr>
        <w:ind w:left="7700" w:hanging="450"/>
      </w:pPr>
    </w:lvl>
  </w:abstractNum>
  <w:abstractNum w:abstractNumId="15" w15:restartNumberingAfterBreak="0">
    <w:nsid w:val="00000411"/>
    <w:multiLevelType w:val="multilevel"/>
    <w:tmpl w:val="00000894"/>
    <w:lvl w:ilvl="0">
      <w:start w:val="9"/>
      <w:numFmt w:val="decimal"/>
      <w:lvlText w:val="%1"/>
      <w:lvlJc w:val="left"/>
      <w:pPr>
        <w:ind w:left="1121" w:hanging="400"/>
      </w:pPr>
    </w:lvl>
    <w:lvl w:ilvl="1">
      <w:start w:val="6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1721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3311" w:hanging="600"/>
      </w:pPr>
    </w:lvl>
    <w:lvl w:ilvl="4">
      <w:numFmt w:val="bullet"/>
      <w:lvlText w:val="•"/>
      <w:lvlJc w:val="left"/>
      <w:pPr>
        <w:ind w:left="4106" w:hanging="600"/>
      </w:pPr>
    </w:lvl>
    <w:lvl w:ilvl="5">
      <w:numFmt w:val="bullet"/>
      <w:lvlText w:val="•"/>
      <w:lvlJc w:val="left"/>
      <w:pPr>
        <w:ind w:left="4902" w:hanging="600"/>
      </w:pPr>
    </w:lvl>
    <w:lvl w:ilvl="6">
      <w:numFmt w:val="bullet"/>
      <w:lvlText w:val="•"/>
      <w:lvlJc w:val="left"/>
      <w:pPr>
        <w:ind w:left="5697" w:hanging="600"/>
      </w:pPr>
    </w:lvl>
    <w:lvl w:ilvl="7">
      <w:numFmt w:val="bullet"/>
      <w:lvlText w:val="•"/>
      <w:lvlJc w:val="left"/>
      <w:pPr>
        <w:ind w:left="6493" w:hanging="600"/>
      </w:pPr>
    </w:lvl>
    <w:lvl w:ilvl="8">
      <w:numFmt w:val="bullet"/>
      <w:lvlText w:val="•"/>
      <w:lvlJc w:val="left"/>
      <w:pPr>
        <w:ind w:left="728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10"/>
      <w:numFmt w:val="decimal"/>
      <w:lvlText w:val="%1"/>
      <w:lvlJc w:val="left"/>
      <w:pPr>
        <w:ind w:left="1121" w:hanging="400"/>
      </w:p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17" w15:restartNumberingAfterBreak="0">
    <w:nsid w:val="00000413"/>
    <w:multiLevelType w:val="multilevel"/>
    <w:tmpl w:val="00000896"/>
    <w:lvl w:ilvl="0">
      <w:start w:val="10"/>
      <w:numFmt w:val="decimal"/>
      <w:lvlText w:val="%1"/>
      <w:lvlJc w:val="left"/>
      <w:pPr>
        <w:ind w:left="1721" w:hanging="601"/>
      </w:pPr>
    </w:lvl>
    <w:lvl w:ilvl="1">
      <w:start w:val="25"/>
      <w:numFmt w:val="decimal"/>
      <w:lvlText w:val="%1.%2"/>
      <w:lvlJc w:val="left"/>
      <w:pPr>
        <w:ind w:left="1721" w:hanging="601"/>
      </w:pPr>
    </w:lvl>
    <w:lvl w:ilvl="2">
      <w:start w:val="2"/>
      <w:numFmt w:val="decimal"/>
      <w:lvlText w:val="%1.%2.%3"/>
      <w:lvlJc w:val="left"/>
      <w:pPr>
        <w:ind w:left="1721" w:hanging="601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3868" w:hanging="601"/>
      </w:pPr>
    </w:lvl>
    <w:lvl w:ilvl="4">
      <w:numFmt w:val="bullet"/>
      <w:lvlText w:val="•"/>
      <w:lvlJc w:val="left"/>
      <w:pPr>
        <w:ind w:left="4584" w:hanging="601"/>
      </w:pPr>
    </w:lvl>
    <w:lvl w:ilvl="5">
      <w:numFmt w:val="bullet"/>
      <w:lvlText w:val="•"/>
      <w:lvlJc w:val="left"/>
      <w:pPr>
        <w:ind w:left="5300" w:hanging="601"/>
      </w:pPr>
    </w:lvl>
    <w:lvl w:ilvl="6">
      <w:numFmt w:val="bullet"/>
      <w:lvlText w:val="•"/>
      <w:lvlJc w:val="left"/>
      <w:pPr>
        <w:ind w:left="6016" w:hanging="601"/>
      </w:pPr>
    </w:lvl>
    <w:lvl w:ilvl="7">
      <w:numFmt w:val="bullet"/>
      <w:lvlText w:val="•"/>
      <w:lvlJc w:val="left"/>
      <w:pPr>
        <w:ind w:left="6732" w:hanging="601"/>
      </w:pPr>
    </w:lvl>
    <w:lvl w:ilvl="8">
      <w:numFmt w:val="bullet"/>
      <w:lvlText w:val="•"/>
      <w:lvlJc w:val="left"/>
      <w:pPr>
        <w:ind w:left="7448" w:hanging="601"/>
      </w:pPr>
    </w:lvl>
  </w:abstractNum>
  <w:abstractNum w:abstractNumId="18" w15:restartNumberingAfterBreak="0">
    <w:nsid w:val="00000414"/>
    <w:multiLevelType w:val="multilevel"/>
    <w:tmpl w:val="00000897"/>
    <w:lvl w:ilvl="0">
      <w:start w:val="11"/>
      <w:numFmt w:val="decimal"/>
      <w:lvlText w:val="%1"/>
      <w:lvlJc w:val="left"/>
      <w:pPr>
        <w:ind w:left="1122" w:hanging="400"/>
      </w:p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0"/>
        <w:szCs w:val="20"/>
      </w:rPr>
    </w:lvl>
    <w:lvl w:ilvl="3">
      <w:numFmt w:val="bullet"/>
      <w:lvlText w:val="•"/>
      <w:lvlJc w:val="left"/>
      <w:pPr>
        <w:ind w:left="3311" w:hanging="600"/>
      </w:pPr>
    </w:lvl>
    <w:lvl w:ilvl="4">
      <w:numFmt w:val="bullet"/>
      <w:lvlText w:val="•"/>
      <w:lvlJc w:val="left"/>
      <w:pPr>
        <w:ind w:left="4106" w:hanging="600"/>
      </w:pPr>
    </w:lvl>
    <w:lvl w:ilvl="5">
      <w:numFmt w:val="bullet"/>
      <w:lvlText w:val="•"/>
      <w:lvlJc w:val="left"/>
      <w:pPr>
        <w:ind w:left="4902" w:hanging="600"/>
      </w:pPr>
    </w:lvl>
    <w:lvl w:ilvl="6">
      <w:numFmt w:val="bullet"/>
      <w:lvlText w:val="•"/>
      <w:lvlJc w:val="left"/>
      <w:pPr>
        <w:ind w:left="5697" w:hanging="600"/>
      </w:pPr>
    </w:lvl>
    <w:lvl w:ilvl="7">
      <w:numFmt w:val="bullet"/>
      <w:lvlText w:val="•"/>
      <w:lvlJc w:val="left"/>
      <w:pPr>
        <w:ind w:left="6493" w:hanging="600"/>
      </w:pPr>
    </w:lvl>
    <w:lvl w:ilvl="8">
      <w:numFmt w:val="bullet"/>
      <w:lvlText w:val="•"/>
      <w:lvlJc w:val="left"/>
      <w:pPr>
        <w:ind w:left="7288" w:hanging="600"/>
      </w:pPr>
    </w:lvl>
  </w:abstractNum>
  <w:abstractNum w:abstractNumId="19" w15:restartNumberingAfterBreak="0">
    <w:nsid w:val="00000415"/>
    <w:multiLevelType w:val="multilevel"/>
    <w:tmpl w:val="FE42B5B0"/>
    <w:lvl w:ilvl="0">
      <w:start w:val="12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0" w15:restartNumberingAfterBreak="0">
    <w:nsid w:val="00000416"/>
    <w:multiLevelType w:val="multilevel"/>
    <w:tmpl w:val="00000899"/>
    <w:lvl w:ilvl="0">
      <w:start w:val="2"/>
      <w:numFmt w:val="upperLetter"/>
      <w:lvlText w:val="%1"/>
      <w:lvlJc w:val="left"/>
      <w:pPr>
        <w:ind w:left="1522" w:hanging="500"/>
      </w:pPr>
    </w:lvl>
    <w:lvl w:ilvl="1">
      <w:start w:val="4"/>
      <w:numFmt w:val="decimal"/>
      <w:lvlText w:val="%1.%2"/>
      <w:lvlJc w:val="left"/>
      <w:pPr>
        <w:ind w:left="1522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2198" w:hanging="676"/>
      </w:pPr>
      <w:rPr>
        <w:rFonts w:ascii="Times New Roman" w:hAnsi="Times New Roman" w:cs="Times New Roman"/>
        <w:b w:val="0"/>
        <w:bCs w:val="0"/>
        <w:i w:val="0"/>
        <w:iCs w:val="0"/>
        <w:spacing w:val="-5"/>
        <w:w w:val="100"/>
        <w:sz w:val="20"/>
        <w:szCs w:val="20"/>
      </w:rPr>
    </w:lvl>
    <w:lvl w:ilvl="3">
      <w:numFmt w:val="bullet"/>
      <w:lvlText w:val="•"/>
      <w:lvlJc w:val="left"/>
      <w:pPr>
        <w:ind w:left="3684" w:hanging="676"/>
      </w:pPr>
    </w:lvl>
    <w:lvl w:ilvl="4">
      <w:numFmt w:val="bullet"/>
      <w:lvlText w:val="•"/>
      <w:lvlJc w:val="left"/>
      <w:pPr>
        <w:ind w:left="4426" w:hanging="676"/>
      </w:pPr>
    </w:lvl>
    <w:lvl w:ilvl="5">
      <w:numFmt w:val="bullet"/>
      <w:lvlText w:val="•"/>
      <w:lvlJc w:val="left"/>
      <w:pPr>
        <w:ind w:left="5168" w:hanging="676"/>
      </w:pPr>
    </w:lvl>
    <w:lvl w:ilvl="6">
      <w:numFmt w:val="bullet"/>
      <w:lvlText w:val="•"/>
      <w:lvlJc w:val="left"/>
      <w:pPr>
        <w:ind w:left="5911" w:hanging="676"/>
      </w:pPr>
    </w:lvl>
    <w:lvl w:ilvl="7">
      <w:numFmt w:val="bullet"/>
      <w:lvlText w:val="•"/>
      <w:lvlJc w:val="left"/>
      <w:pPr>
        <w:ind w:left="6653" w:hanging="676"/>
      </w:pPr>
    </w:lvl>
    <w:lvl w:ilvl="8">
      <w:numFmt w:val="bullet"/>
      <w:lvlText w:val="•"/>
      <w:lvlJc w:val="left"/>
      <w:pPr>
        <w:ind w:left="7395" w:hanging="676"/>
      </w:pPr>
    </w:lvl>
  </w:abstractNum>
  <w:abstractNum w:abstractNumId="21" w15:restartNumberingAfterBreak="0">
    <w:nsid w:val="00000417"/>
    <w:multiLevelType w:val="multilevel"/>
    <w:tmpl w:val="0000089A"/>
    <w:lvl w:ilvl="0">
      <w:start w:val="3"/>
      <w:numFmt w:val="upperLetter"/>
      <w:lvlText w:val="%1"/>
      <w:lvlJc w:val="left"/>
      <w:pPr>
        <w:ind w:left="1523" w:hanging="500"/>
      </w:pPr>
    </w:lvl>
    <w:lvl w:ilvl="1">
      <w:start w:val="3"/>
      <w:numFmt w:val="decimal"/>
      <w:lvlText w:val="%1.%2"/>
      <w:lvlJc w:val="left"/>
      <w:pPr>
        <w:ind w:left="1523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992" w:hanging="500"/>
      </w:pPr>
    </w:lvl>
    <w:lvl w:ilvl="3">
      <w:numFmt w:val="bullet"/>
      <w:lvlText w:val="•"/>
      <w:lvlJc w:val="left"/>
      <w:pPr>
        <w:ind w:left="3728" w:hanging="500"/>
      </w:pPr>
    </w:lvl>
    <w:lvl w:ilvl="4">
      <w:numFmt w:val="bullet"/>
      <w:lvlText w:val="•"/>
      <w:lvlJc w:val="left"/>
      <w:pPr>
        <w:ind w:left="4464" w:hanging="500"/>
      </w:pPr>
    </w:lvl>
    <w:lvl w:ilvl="5">
      <w:numFmt w:val="bullet"/>
      <w:lvlText w:val="•"/>
      <w:lvlJc w:val="left"/>
      <w:pPr>
        <w:ind w:left="5200" w:hanging="500"/>
      </w:pPr>
    </w:lvl>
    <w:lvl w:ilvl="6">
      <w:numFmt w:val="bullet"/>
      <w:lvlText w:val="•"/>
      <w:lvlJc w:val="left"/>
      <w:pPr>
        <w:ind w:left="5936" w:hanging="500"/>
      </w:pPr>
    </w:lvl>
    <w:lvl w:ilvl="7">
      <w:numFmt w:val="bullet"/>
      <w:lvlText w:val="•"/>
      <w:lvlJc w:val="left"/>
      <w:pPr>
        <w:ind w:left="6672" w:hanging="500"/>
      </w:pPr>
    </w:lvl>
    <w:lvl w:ilvl="8">
      <w:numFmt w:val="bullet"/>
      <w:lvlText w:val="•"/>
      <w:lvlJc w:val="left"/>
      <w:pPr>
        <w:ind w:left="7408" w:hanging="500"/>
      </w:pPr>
    </w:lvl>
  </w:abstractNum>
  <w:abstractNum w:abstractNumId="22" w15:restartNumberingAfterBreak="0">
    <w:nsid w:val="00000418"/>
    <w:multiLevelType w:val="multilevel"/>
    <w:tmpl w:val="0000089B"/>
    <w:lvl w:ilvl="0">
      <w:start w:val="5"/>
      <w:numFmt w:val="upperLetter"/>
      <w:lvlText w:val="%1"/>
      <w:lvlJc w:val="left"/>
      <w:pPr>
        <w:ind w:left="1523" w:hanging="500"/>
      </w:pPr>
    </w:lvl>
    <w:lvl w:ilvl="1">
      <w:start w:val="1"/>
      <w:numFmt w:val="decimal"/>
      <w:lvlText w:val="%1.%2"/>
      <w:lvlJc w:val="left"/>
      <w:pPr>
        <w:ind w:left="1523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992" w:hanging="500"/>
      </w:pPr>
    </w:lvl>
    <w:lvl w:ilvl="3">
      <w:numFmt w:val="bullet"/>
      <w:lvlText w:val="•"/>
      <w:lvlJc w:val="left"/>
      <w:pPr>
        <w:ind w:left="3728" w:hanging="500"/>
      </w:pPr>
    </w:lvl>
    <w:lvl w:ilvl="4">
      <w:numFmt w:val="bullet"/>
      <w:lvlText w:val="•"/>
      <w:lvlJc w:val="left"/>
      <w:pPr>
        <w:ind w:left="4464" w:hanging="500"/>
      </w:pPr>
    </w:lvl>
    <w:lvl w:ilvl="5">
      <w:numFmt w:val="bullet"/>
      <w:lvlText w:val="•"/>
      <w:lvlJc w:val="left"/>
      <w:pPr>
        <w:ind w:left="5200" w:hanging="500"/>
      </w:pPr>
    </w:lvl>
    <w:lvl w:ilvl="6">
      <w:numFmt w:val="bullet"/>
      <w:lvlText w:val="•"/>
      <w:lvlJc w:val="left"/>
      <w:pPr>
        <w:ind w:left="5936" w:hanging="500"/>
      </w:pPr>
    </w:lvl>
    <w:lvl w:ilvl="7">
      <w:numFmt w:val="bullet"/>
      <w:lvlText w:val="•"/>
      <w:lvlJc w:val="left"/>
      <w:pPr>
        <w:ind w:left="6672" w:hanging="500"/>
      </w:pPr>
    </w:lvl>
    <w:lvl w:ilvl="8">
      <w:numFmt w:val="bullet"/>
      <w:lvlText w:val="•"/>
      <w:lvlJc w:val="left"/>
      <w:pPr>
        <w:ind w:left="7408" w:hanging="500"/>
      </w:pPr>
    </w:lvl>
  </w:abstractNum>
  <w:abstractNum w:abstractNumId="23" w15:restartNumberingAfterBreak="0">
    <w:nsid w:val="00000419"/>
    <w:multiLevelType w:val="multilevel"/>
    <w:tmpl w:val="0000089C"/>
    <w:lvl w:ilvl="0">
      <w:start w:val="6"/>
      <w:numFmt w:val="decimal"/>
      <w:lvlText w:val="%1"/>
      <w:lvlJc w:val="left"/>
      <w:pPr>
        <w:ind w:left="3221" w:hanging="701"/>
      </w:pPr>
    </w:lvl>
    <w:lvl w:ilvl="1">
      <w:start w:val="3"/>
      <w:numFmt w:val="decimal"/>
      <w:lvlText w:val="%1.%2"/>
      <w:lvlJc w:val="left"/>
      <w:pPr>
        <w:ind w:left="3221" w:hanging="701"/>
      </w:pPr>
    </w:lvl>
    <w:lvl w:ilvl="2">
      <w:start w:val="7"/>
      <w:numFmt w:val="decimal"/>
      <w:lvlText w:val="%1.%2.%3"/>
      <w:lvlJc w:val="left"/>
      <w:pPr>
        <w:ind w:left="3221" w:hanging="701"/>
      </w:pPr>
    </w:lvl>
    <w:lvl w:ilvl="3">
      <w:start w:val="5"/>
      <w:numFmt w:val="decimal"/>
      <w:lvlText w:val="%1.%2.%3.%4"/>
      <w:lvlJc w:val="left"/>
      <w:pPr>
        <w:ind w:left="3221" w:hanging="701"/>
      </w:pPr>
    </w:lvl>
    <w:lvl w:ilvl="4">
      <w:start w:val="2"/>
      <w:numFmt w:val="decimal"/>
      <w:lvlText w:val="%1.%2.%3.%4.%5"/>
      <w:lvlJc w:val="left"/>
      <w:pPr>
        <w:ind w:left="3221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6050" w:hanging="701"/>
      </w:pPr>
    </w:lvl>
    <w:lvl w:ilvl="6">
      <w:numFmt w:val="bullet"/>
      <w:lvlText w:val="•"/>
      <w:lvlJc w:val="left"/>
      <w:pPr>
        <w:ind w:left="6616" w:hanging="701"/>
      </w:pPr>
    </w:lvl>
    <w:lvl w:ilvl="7">
      <w:numFmt w:val="bullet"/>
      <w:lvlText w:val="•"/>
      <w:lvlJc w:val="left"/>
      <w:pPr>
        <w:ind w:left="7182" w:hanging="701"/>
      </w:pPr>
    </w:lvl>
    <w:lvl w:ilvl="8">
      <w:numFmt w:val="bullet"/>
      <w:lvlText w:val="•"/>
      <w:lvlJc w:val="left"/>
      <w:pPr>
        <w:ind w:left="7748" w:hanging="701"/>
      </w:pPr>
    </w:lvl>
  </w:abstractNum>
  <w:abstractNum w:abstractNumId="24" w15:restartNumberingAfterBreak="0">
    <w:nsid w:val="0000041A"/>
    <w:multiLevelType w:val="multilevel"/>
    <w:tmpl w:val="0000089D"/>
    <w:lvl w:ilvl="0">
      <w:start w:val="6"/>
      <w:numFmt w:val="decimal"/>
      <w:lvlText w:val="%1"/>
      <w:lvlJc w:val="left"/>
      <w:pPr>
        <w:ind w:left="3222" w:hanging="701"/>
      </w:pPr>
    </w:lvl>
    <w:lvl w:ilvl="1">
      <w:start w:val="3"/>
      <w:numFmt w:val="decimal"/>
      <w:lvlText w:val="%1.%2"/>
      <w:lvlJc w:val="left"/>
      <w:pPr>
        <w:ind w:left="3222" w:hanging="701"/>
      </w:pPr>
    </w:lvl>
    <w:lvl w:ilvl="2">
      <w:start w:val="8"/>
      <w:numFmt w:val="decimal"/>
      <w:lvlText w:val="%1.%2.%3"/>
      <w:lvlJc w:val="left"/>
      <w:pPr>
        <w:ind w:left="3222" w:hanging="701"/>
      </w:pPr>
    </w:lvl>
    <w:lvl w:ilvl="3">
      <w:start w:val="5"/>
      <w:numFmt w:val="decimal"/>
      <w:lvlText w:val="%1.%2.%3.%4"/>
      <w:lvlJc w:val="left"/>
      <w:pPr>
        <w:ind w:left="3222" w:hanging="701"/>
      </w:pPr>
    </w:lvl>
    <w:lvl w:ilvl="4">
      <w:start w:val="2"/>
      <w:numFmt w:val="decimal"/>
      <w:lvlText w:val="%1.%2.%3.%4.%5"/>
      <w:lvlJc w:val="left"/>
      <w:pPr>
        <w:ind w:left="3222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6050" w:hanging="701"/>
      </w:pPr>
    </w:lvl>
    <w:lvl w:ilvl="6">
      <w:numFmt w:val="bullet"/>
      <w:lvlText w:val="•"/>
      <w:lvlJc w:val="left"/>
      <w:pPr>
        <w:ind w:left="6616" w:hanging="701"/>
      </w:pPr>
    </w:lvl>
    <w:lvl w:ilvl="7">
      <w:numFmt w:val="bullet"/>
      <w:lvlText w:val="•"/>
      <w:lvlJc w:val="left"/>
      <w:pPr>
        <w:ind w:left="7182" w:hanging="701"/>
      </w:pPr>
    </w:lvl>
    <w:lvl w:ilvl="8">
      <w:numFmt w:val="bullet"/>
      <w:lvlText w:val="•"/>
      <w:lvlJc w:val="left"/>
      <w:pPr>
        <w:ind w:left="7748" w:hanging="701"/>
      </w:pPr>
    </w:lvl>
  </w:abstractNum>
  <w:abstractNum w:abstractNumId="25" w15:restartNumberingAfterBreak="0">
    <w:nsid w:val="0A842BF1"/>
    <w:multiLevelType w:val="multilevel"/>
    <w:tmpl w:val="6A080B02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6" w15:restartNumberingAfterBreak="0">
    <w:nsid w:val="1ABD7EA3"/>
    <w:multiLevelType w:val="multilevel"/>
    <w:tmpl w:val="76FE6F6E"/>
    <w:lvl w:ilvl="0">
      <w:start w:val="6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27" w15:restartNumberingAfterBreak="0">
    <w:nsid w:val="295C79EB"/>
    <w:multiLevelType w:val="multilevel"/>
    <w:tmpl w:val="6E7C05C4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4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28" w15:restartNumberingAfterBreak="0">
    <w:nsid w:val="2AE3149A"/>
    <w:multiLevelType w:val="multilevel"/>
    <w:tmpl w:val="055E4828"/>
    <w:lvl w:ilvl="0">
      <w:start w:val="9"/>
      <w:numFmt w:val="decimal"/>
      <w:lvlText w:val="%1"/>
      <w:lvlJc w:val="left"/>
      <w:pPr>
        <w:ind w:left="252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2" w:hanging="80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2522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324" w:hanging="802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5791" w:hanging="802"/>
      </w:pPr>
      <w:rPr>
        <w:rFonts w:hint="default"/>
      </w:rPr>
    </w:lvl>
    <w:lvl w:ilvl="6">
      <w:numFmt w:val="bullet"/>
      <w:lvlText w:val="•"/>
      <w:lvlJc w:val="left"/>
      <w:pPr>
        <w:ind w:left="6408" w:hanging="802"/>
      </w:pPr>
      <w:rPr>
        <w:rFonts w:hint="default"/>
      </w:rPr>
    </w:lvl>
    <w:lvl w:ilvl="7">
      <w:numFmt w:val="bullet"/>
      <w:lvlText w:val="•"/>
      <w:lvlJc w:val="left"/>
      <w:pPr>
        <w:ind w:left="7026" w:hanging="802"/>
      </w:pPr>
      <w:rPr>
        <w:rFonts w:hint="default"/>
      </w:rPr>
    </w:lvl>
    <w:lvl w:ilvl="8">
      <w:numFmt w:val="bullet"/>
      <w:lvlText w:val="•"/>
      <w:lvlJc w:val="left"/>
      <w:pPr>
        <w:ind w:left="7644" w:hanging="802"/>
      </w:pPr>
      <w:rPr>
        <w:rFonts w:hint="default"/>
      </w:rPr>
    </w:lvl>
  </w:abstractNum>
  <w:abstractNum w:abstractNumId="29" w15:restartNumberingAfterBreak="0">
    <w:nsid w:val="34560D4E"/>
    <w:multiLevelType w:val="multilevel"/>
    <w:tmpl w:val="07D86434"/>
    <w:lvl w:ilvl="0">
      <w:start w:val="12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7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0" w15:restartNumberingAfterBreak="0">
    <w:nsid w:val="36081DA2"/>
    <w:multiLevelType w:val="multilevel"/>
    <w:tmpl w:val="AB100762"/>
    <w:lvl w:ilvl="0">
      <w:start w:val="12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1" w15:restartNumberingAfterBreak="0">
    <w:nsid w:val="446237CF"/>
    <w:multiLevelType w:val="multilevel"/>
    <w:tmpl w:val="8E7CA534"/>
    <w:lvl w:ilvl="0">
      <w:start w:val="1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32" w15:restartNumberingAfterBreak="0">
    <w:nsid w:val="4D155277"/>
    <w:multiLevelType w:val="multilevel"/>
    <w:tmpl w:val="D2708B88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3" w15:restartNumberingAfterBreak="0">
    <w:nsid w:val="5CD93EB6"/>
    <w:multiLevelType w:val="multilevel"/>
    <w:tmpl w:val="2CCCD336"/>
    <w:lvl w:ilvl="0">
      <w:start w:val="39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4" w15:restartNumberingAfterBreak="0">
    <w:nsid w:val="61430EF5"/>
    <w:multiLevelType w:val="multilevel"/>
    <w:tmpl w:val="A1D8703C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0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5" w15:restartNumberingAfterBreak="0">
    <w:nsid w:val="62CB4898"/>
    <w:multiLevelType w:val="multilevel"/>
    <w:tmpl w:val="F8C672CA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6" w15:restartNumberingAfterBreak="0">
    <w:nsid w:val="693D2346"/>
    <w:multiLevelType w:val="multilevel"/>
    <w:tmpl w:val="746498A4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7" w15:restartNumberingAfterBreak="0">
    <w:nsid w:val="6BCA6FAB"/>
    <w:multiLevelType w:val="multilevel"/>
    <w:tmpl w:val="C35C4D50"/>
    <w:lvl w:ilvl="0">
      <w:start w:val="3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38" w15:restartNumberingAfterBreak="0">
    <w:nsid w:val="75F642D6"/>
    <w:multiLevelType w:val="multilevel"/>
    <w:tmpl w:val="FF8C4FA0"/>
    <w:lvl w:ilvl="0">
      <w:start w:val="3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num w:numId="1" w16cid:durableId="641732492">
    <w:abstractNumId w:val="24"/>
  </w:num>
  <w:num w:numId="2" w16cid:durableId="1369141782">
    <w:abstractNumId w:val="23"/>
  </w:num>
  <w:num w:numId="3" w16cid:durableId="1421608831">
    <w:abstractNumId w:val="22"/>
  </w:num>
  <w:num w:numId="4" w16cid:durableId="1291787949">
    <w:abstractNumId w:val="21"/>
  </w:num>
  <w:num w:numId="5" w16cid:durableId="401610593">
    <w:abstractNumId w:val="20"/>
  </w:num>
  <w:num w:numId="6" w16cid:durableId="93138980">
    <w:abstractNumId w:val="19"/>
  </w:num>
  <w:num w:numId="7" w16cid:durableId="1056006266">
    <w:abstractNumId w:val="18"/>
  </w:num>
  <w:num w:numId="8" w16cid:durableId="1680082725">
    <w:abstractNumId w:val="17"/>
  </w:num>
  <w:num w:numId="9" w16cid:durableId="881015742">
    <w:abstractNumId w:val="16"/>
  </w:num>
  <w:num w:numId="10" w16cid:durableId="28190262">
    <w:abstractNumId w:val="15"/>
  </w:num>
  <w:num w:numId="11" w16cid:durableId="330765402">
    <w:abstractNumId w:val="14"/>
  </w:num>
  <w:num w:numId="12" w16cid:durableId="1787431369">
    <w:abstractNumId w:val="13"/>
  </w:num>
  <w:num w:numId="13" w16cid:durableId="882252701">
    <w:abstractNumId w:val="12"/>
  </w:num>
  <w:num w:numId="14" w16cid:durableId="1615599248">
    <w:abstractNumId w:val="11"/>
  </w:num>
  <w:num w:numId="15" w16cid:durableId="142084370">
    <w:abstractNumId w:val="10"/>
  </w:num>
  <w:num w:numId="16" w16cid:durableId="856190843">
    <w:abstractNumId w:val="9"/>
  </w:num>
  <w:num w:numId="17" w16cid:durableId="733511165">
    <w:abstractNumId w:val="8"/>
  </w:num>
  <w:num w:numId="18" w16cid:durableId="581960804">
    <w:abstractNumId w:val="7"/>
  </w:num>
  <w:num w:numId="19" w16cid:durableId="1179539377">
    <w:abstractNumId w:val="6"/>
  </w:num>
  <w:num w:numId="20" w16cid:durableId="2128967817">
    <w:abstractNumId w:val="5"/>
  </w:num>
  <w:num w:numId="21" w16cid:durableId="1000156120">
    <w:abstractNumId w:val="4"/>
  </w:num>
  <w:num w:numId="22" w16cid:durableId="1838573115">
    <w:abstractNumId w:val="3"/>
  </w:num>
  <w:num w:numId="23" w16cid:durableId="1569998899">
    <w:abstractNumId w:val="2"/>
  </w:num>
  <w:num w:numId="24" w16cid:durableId="384329255">
    <w:abstractNumId w:val="1"/>
  </w:num>
  <w:num w:numId="25" w16cid:durableId="1141070333">
    <w:abstractNumId w:val="0"/>
  </w:num>
  <w:num w:numId="26" w16cid:durableId="880290866">
    <w:abstractNumId w:val="31"/>
  </w:num>
  <w:num w:numId="27" w16cid:durableId="1167938387">
    <w:abstractNumId w:val="37"/>
  </w:num>
  <w:num w:numId="28" w16cid:durableId="555702887">
    <w:abstractNumId w:val="38"/>
  </w:num>
  <w:num w:numId="29" w16cid:durableId="279066870">
    <w:abstractNumId w:val="35"/>
  </w:num>
  <w:num w:numId="30" w16cid:durableId="576937121">
    <w:abstractNumId w:val="36"/>
  </w:num>
  <w:num w:numId="31" w16cid:durableId="779767148">
    <w:abstractNumId w:val="33"/>
  </w:num>
  <w:num w:numId="32" w16cid:durableId="1311983849">
    <w:abstractNumId w:val="32"/>
  </w:num>
  <w:num w:numId="33" w16cid:durableId="105582964">
    <w:abstractNumId w:val="25"/>
  </w:num>
  <w:num w:numId="34" w16cid:durableId="1252011104">
    <w:abstractNumId w:val="26"/>
  </w:num>
  <w:num w:numId="35" w16cid:durableId="1596204208">
    <w:abstractNumId w:val="28"/>
  </w:num>
  <w:num w:numId="36" w16cid:durableId="769737849">
    <w:abstractNumId w:val="27"/>
  </w:num>
  <w:num w:numId="37" w16cid:durableId="77531558">
    <w:abstractNumId w:val="34"/>
  </w:num>
  <w:num w:numId="38" w16cid:durableId="1314136750">
    <w:abstractNumId w:val="30"/>
  </w:num>
  <w:num w:numId="39" w16cid:durableId="327247856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548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0170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3888"/>
    <w:rsid w:val="000A5648"/>
    <w:rsid w:val="000A5EBA"/>
    <w:rsid w:val="000A7EC8"/>
    <w:rsid w:val="000B0960"/>
    <w:rsid w:val="000B358D"/>
    <w:rsid w:val="000B3B16"/>
    <w:rsid w:val="000B3EDD"/>
    <w:rsid w:val="000B7ABE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1BA"/>
    <w:rsid w:val="000D19C9"/>
    <w:rsid w:val="000D2E5C"/>
    <w:rsid w:val="000D30FA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077FD"/>
    <w:rsid w:val="00112711"/>
    <w:rsid w:val="0011511B"/>
    <w:rsid w:val="0011562A"/>
    <w:rsid w:val="00116B5C"/>
    <w:rsid w:val="0011794D"/>
    <w:rsid w:val="00121F19"/>
    <w:rsid w:val="001234AC"/>
    <w:rsid w:val="001247AD"/>
    <w:rsid w:val="00125D83"/>
    <w:rsid w:val="00130D22"/>
    <w:rsid w:val="00131186"/>
    <w:rsid w:val="00132E5B"/>
    <w:rsid w:val="00133434"/>
    <w:rsid w:val="00134BFF"/>
    <w:rsid w:val="0013504B"/>
    <w:rsid w:val="00135264"/>
    <w:rsid w:val="001365A1"/>
    <w:rsid w:val="00136DFC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217F"/>
    <w:rsid w:val="00163ABC"/>
    <w:rsid w:val="00163F4A"/>
    <w:rsid w:val="0016490B"/>
    <w:rsid w:val="00164C26"/>
    <w:rsid w:val="00165762"/>
    <w:rsid w:val="001660C8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696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5C85"/>
    <w:rsid w:val="001C684D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1F7E24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077CF"/>
    <w:rsid w:val="002108BA"/>
    <w:rsid w:val="002115A2"/>
    <w:rsid w:val="002127B2"/>
    <w:rsid w:val="002152A4"/>
    <w:rsid w:val="002164B6"/>
    <w:rsid w:val="0021696E"/>
    <w:rsid w:val="0021716C"/>
    <w:rsid w:val="00220F43"/>
    <w:rsid w:val="00222194"/>
    <w:rsid w:val="002245C9"/>
    <w:rsid w:val="002246FE"/>
    <w:rsid w:val="00224FE3"/>
    <w:rsid w:val="0022690E"/>
    <w:rsid w:val="00226DD4"/>
    <w:rsid w:val="002272DD"/>
    <w:rsid w:val="00227C87"/>
    <w:rsid w:val="00230531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6764"/>
    <w:rsid w:val="002474BE"/>
    <w:rsid w:val="00250DFF"/>
    <w:rsid w:val="00254420"/>
    <w:rsid w:val="00254594"/>
    <w:rsid w:val="00254BE1"/>
    <w:rsid w:val="002555A6"/>
    <w:rsid w:val="00256728"/>
    <w:rsid w:val="00256F15"/>
    <w:rsid w:val="00257CDD"/>
    <w:rsid w:val="00260145"/>
    <w:rsid w:val="00260DF1"/>
    <w:rsid w:val="002632A0"/>
    <w:rsid w:val="00265609"/>
    <w:rsid w:val="002678F0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86CE2"/>
    <w:rsid w:val="0029020B"/>
    <w:rsid w:val="002908E6"/>
    <w:rsid w:val="00290F67"/>
    <w:rsid w:val="00291969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B5D72"/>
    <w:rsid w:val="002C0345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D5C32"/>
    <w:rsid w:val="002E0091"/>
    <w:rsid w:val="002E0E2B"/>
    <w:rsid w:val="002E1927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3607"/>
    <w:rsid w:val="00313852"/>
    <w:rsid w:val="00314953"/>
    <w:rsid w:val="00315631"/>
    <w:rsid w:val="003164F5"/>
    <w:rsid w:val="00316B18"/>
    <w:rsid w:val="003175C7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A36"/>
    <w:rsid w:val="00335CD6"/>
    <w:rsid w:val="00335F4E"/>
    <w:rsid w:val="00337DCB"/>
    <w:rsid w:val="0034084C"/>
    <w:rsid w:val="00342E60"/>
    <w:rsid w:val="0034339F"/>
    <w:rsid w:val="00350146"/>
    <w:rsid w:val="00350488"/>
    <w:rsid w:val="003507DC"/>
    <w:rsid w:val="00351ABD"/>
    <w:rsid w:val="00352D1C"/>
    <w:rsid w:val="00352EE7"/>
    <w:rsid w:val="00356E33"/>
    <w:rsid w:val="00357109"/>
    <w:rsid w:val="00360C8A"/>
    <w:rsid w:val="0036244C"/>
    <w:rsid w:val="00362C85"/>
    <w:rsid w:val="00362D34"/>
    <w:rsid w:val="003637A4"/>
    <w:rsid w:val="003666F4"/>
    <w:rsid w:val="00367121"/>
    <w:rsid w:val="00367D11"/>
    <w:rsid w:val="00370E0C"/>
    <w:rsid w:val="003758F5"/>
    <w:rsid w:val="00375D12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5561"/>
    <w:rsid w:val="003960CC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07DE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029"/>
    <w:rsid w:val="003C1907"/>
    <w:rsid w:val="003C3BB9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0C73"/>
    <w:rsid w:val="003E1AB9"/>
    <w:rsid w:val="003E2302"/>
    <w:rsid w:val="003E23E3"/>
    <w:rsid w:val="003E740A"/>
    <w:rsid w:val="003F0337"/>
    <w:rsid w:val="003F0413"/>
    <w:rsid w:val="003F3C6C"/>
    <w:rsid w:val="003F3F7E"/>
    <w:rsid w:val="003F4A25"/>
    <w:rsid w:val="003F7856"/>
    <w:rsid w:val="003F7D95"/>
    <w:rsid w:val="00400113"/>
    <w:rsid w:val="00403395"/>
    <w:rsid w:val="00403DBC"/>
    <w:rsid w:val="004041AF"/>
    <w:rsid w:val="00406103"/>
    <w:rsid w:val="00411F86"/>
    <w:rsid w:val="004121EE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3DF"/>
    <w:rsid w:val="00430D86"/>
    <w:rsid w:val="004315AC"/>
    <w:rsid w:val="004320E2"/>
    <w:rsid w:val="0043734C"/>
    <w:rsid w:val="004402ED"/>
    <w:rsid w:val="004412DD"/>
    <w:rsid w:val="00442037"/>
    <w:rsid w:val="00442419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747"/>
    <w:rsid w:val="00464B86"/>
    <w:rsid w:val="00464D10"/>
    <w:rsid w:val="00464F87"/>
    <w:rsid w:val="00466B97"/>
    <w:rsid w:val="00467620"/>
    <w:rsid w:val="00470320"/>
    <w:rsid w:val="00470B71"/>
    <w:rsid w:val="00473266"/>
    <w:rsid w:val="004734B2"/>
    <w:rsid w:val="0047618B"/>
    <w:rsid w:val="00476675"/>
    <w:rsid w:val="004811F3"/>
    <w:rsid w:val="00481C04"/>
    <w:rsid w:val="00481E87"/>
    <w:rsid w:val="004846E6"/>
    <w:rsid w:val="004850DD"/>
    <w:rsid w:val="00487EDF"/>
    <w:rsid w:val="00491A47"/>
    <w:rsid w:val="00493359"/>
    <w:rsid w:val="004933F6"/>
    <w:rsid w:val="004938EE"/>
    <w:rsid w:val="00493DD7"/>
    <w:rsid w:val="00494B45"/>
    <w:rsid w:val="004964C0"/>
    <w:rsid w:val="004979F9"/>
    <w:rsid w:val="004A0FC5"/>
    <w:rsid w:val="004A5105"/>
    <w:rsid w:val="004A513C"/>
    <w:rsid w:val="004A56D8"/>
    <w:rsid w:val="004A5F28"/>
    <w:rsid w:val="004A70B5"/>
    <w:rsid w:val="004A7B14"/>
    <w:rsid w:val="004B177E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0A9"/>
    <w:rsid w:val="004D3560"/>
    <w:rsid w:val="004D3BBF"/>
    <w:rsid w:val="004D427C"/>
    <w:rsid w:val="004D71AA"/>
    <w:rsid w:val="004D7DDB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33A8"/>
    <w:rsid w:val="005143E0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355E8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09DA"/>
    <w:rsid w:val="00551C53"/>
    <w:rsid w:val="00557380"/>
    <w:rsid w:val="00557BB0"/>
    <w:rsid w:val="0056176B"/>
    <w:rsid w:val="005628F2"/>
    <w:rsid w:val="00562B71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87E36"/>
    <w:rsid w:val="00590EB9"/>
    <w:rsid w:val="00590F3E"/>
    <w:rsid w:val="00592846"/>
    <w:rsid w:val="0059346B"/>
    <w:rsid w:val="00593682"/>
    <w:rsid w:val="0059406D"/>
    <w:rsid w:val="0059505C"/>
    <w:rsid w:val="005A04EC"/>
    <w:rsid w:val="005A148B"/>
    <w:rsid w:val="005A16AC"/>
    <w:rsid w:val="005A172C"/>
    <w:rsid w:val="005A2A88"/>
    <w:rsid w:val="005A2C5C"/>
    <w:rsid w:val="005A50CF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0FA7"/>
    <w:rsid w:val="005C127F"/>
    <w:rsid w:val="005C22C2"/>
    <w:rsid w:val="005C2927"/>
    <w:rsid w:val="005C2AE2"/>
    <w:rsid w:val="005C35DD"/>
    <w:rsid w:val="005C6086"/>
    <w:rsid w:val="005D16F5"/>
    <w:rsid w:val="005D286B"/>
    <w:rsid w:val="005D46C0"/>
    <w:rsid w:val="005D5307"/>
    <w:rsid w:val="005D5E8B"/>
    <w:rsid w:val="005D701D"/>
    <w:rsid w:val="005E0B6D"/>
    <w:rsid w:val="005E19F6"/>
    <w:rsid w:val="005E1B68"/>
    <w:rsid w:val="005E1E64"/>
    <w:rsid w:val="005E303B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3B6"/>
    <w:rsid w:val="005F7872"/>
    <w:rsid w:val="00600F31"/>
    <w:rsid w:val="00603CDD"/>
    <w:rsid w:val="006044C9"/>
    <w:rsid w:val="00605301"/>
    <w:rsid w:val="00605973"/>
    <w:rsid w:val="00607296"/>
    <w:rsid w:val="0060746F"/>
    <w:rsid w:val="006077D3"/>
    <w:rsid w:val="0061059A"/>
    <w:rsid w:val="00612457"/>
    <w:rsid w:val="0061270D"/>
    <w:rsid w:val="0061569A"/>
    <w:rsid w:val="00617236"/>
    <w:rsid w:val="00620EB6"/>
    <w:rsid w:val="006214E7"/>
    <w:rsid w:val="0062440B"/>
    <w:rsid w:val="006255B7"/>
    <w:rsid w:val="00625717"/>
    <w:rsid w:val="00625AEE"/>
    <w:rsid w:val="006276CE"/>
    <w:rsid w:val="006334BF"/>
    <w:rsid w:val="00633D2D"/>
    <w:rsid w:val="0063480C"/>
    <w:rsid w:val="006363B4"/>
    <w:rsid w:val="006408DB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C7D"/>
    <w:rsid w:val="00673151"/>
    <w:rsid w:val="00673FCF"/>
    <w:rsid w:val="006763F8"/>
    <w:rsid w:val="006769E7"/>
    <w:rsid w:val="00676F10"/>
    <w:rsid w:val="00681444"/>
    <w:rsid w:val="00683A5B"/>
    <w:rsid w:val="00683BE4"/>
    <w:rsid w:val="00683FD7"/>
    <w:rsid w:val="006861B7"/>
    <w:rsid w:val="00687EB4"/>
    <w:rsid w:val="006919D4"/>
    <w:rsid w:val="00692608"/>
    <w:rsid w:val="00695056"/>
    <w:rsid w:val="006966B3"/>
    <w:rsid w:val="006A346B"/>
    <w:rsid w:val="006A3A06"/>
    <w:rsid w:val="006B0335"/>
    <w:rsid w:val="006B0CD9"/>
    <w:rsid w:val="006B395C"/>
    <w:rsid w:val="006B5442"/>
    <w:rsid w:val="006B6D89"/>
    <w:rsid w:val="006C0727"/>
    <w:rsid w:val="006C0BAC"/>
    <w:rsid w:val="006C0F36"/>
    <w:rsid w:val="006C1A7B"/>
    <w:rsid w:val="006C2D71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2614"/>
    <w:rsid w:val="007150A0"/>
    <w:rsid w:val="00715B72"/>
    <w:rsid w:val="00716E7C"/>
    <w:rsid w:val="0072007E"/>
    <w:rsid w:val="00720292"/>
    <w:rsid w:val="00720E1A"/>
    <w:rsid w:val="00723000"/>
    <w:rsid w:val="007269FC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750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3F10"/>
    <w:rsid w:val="00754BA5"/>
    <w:rsid w:val="00755663"/>
    <w:rsid w:val="007610DA"/>
    <w:rsid w:val="00761558"/>
    <w:rsid w:val="00761FC1"/>
    <w:rsid w:val="00762860"/>
    <w:rsid w:val="0076647B"/>
    <w:rsid w:val="007671C4"/>
    <w:rsid w:val="00767640"/>
    <w:rsid w:val="00770572"/>
    <w:rsid w:val="007707A9"/>
    <w:rsid w:val="00773BFF"/>
    <w:rsid w:val="00774BE9"/>
    <w:rsid w:val="00775C28"/>
    <w:rsid w:val="0077732F"/>
    <w:rsid w:val="00777BA8"/>
    <w:rsid w:val="00777D69"/>
    <w:rsid w:val="0078125A"/>
    <w:rsid w:val="00782AFD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0A77"/>
    <w:rsid w:val="007A1C18"/>
    <w:rsid w:val="007A27F5"/>
    <w:rsid w:val="007A39B8"/>
    <w:rsid w:val="007A458A"/>
    <w:rsid w:val="007A6DB7"/>
    <w:rsid w:val="007B00F6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3EC2"/>
    <w:rsid w:val="007C510F"/>
    <w:rsid w:val="007C5DF7"/>
    <w:rsid w:val="007C61AB"/>
    <w:rsid w:val="007D13D6"/>
    <w:rsid w:val="007E3738"/>
    <w:rsid w:val="007E3941"/>
    <w:rsid w:val="007E48DC"/>
    <w:rsid w:val="007E4C9A"/>
    <w:rsid w:val="007E552E"/>
    <w:rsid w:val="007E62F6"/>
    <w:rsid w:val="007E7DAE"/>
    <w:rsid w:val="007F0193"/>
    <w:rsid w:val="007F05C9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390F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004"/>
    <w:rsid w:val="00840120"/>
    <w:rsid w:val="008405B5"/>
    <w:rsid w:val="00841972"/>
    <w:rsid w:val="00842772"/>
    <w:rsid w:val="008443F0"/>
    <w:rsid w:val="00844665"/>
    <w:rsid w:val="00844E60"/>
    <w:rsid w:val="00846321"/>
    <w:rsid w:val="00850209"/>
    <w:rsid w:val="008507AA"/>
    <w:rsid w:val="0085262E"/>
    <w:rsid w:val="008527EC"/>
    <w:rsid w:val="00852E6B"/>
    <w:rsid w:val="008530F4"/>
    <w:rsid w:val="008531FF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1FD5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8614C"/>
    <w:rsid w:val="0089088B"/>
    <w:rsid w:val="00892053"/>
    <w:rsid w:val="00892346"/>
    <w:rsid w:val="00892939"/>
    <w:rsid w:val="008930F2"/>
    <w:rsid w:val="008949B6"/>
    <w:rsid w:val="00894DF1"/>
    <w:rsid w:val="008963AB"/>
    <w:rsid w:val="008A077C"/>
    <w:rsid w:val="008A2DC0"/>
    <w:rsid w:val="008A33E8"/>
    <w:rsid w:val="008B0C6A"/>
    <w:rsid w:val="008B2ADE"/>
    <w:rsid w:val="008B3913"/>
    <w:rsid w:val="008B4386"/>
    <w:rsid w:val="008B43EB"/>
    <w:rsid w:val="008B7116"/>
    <w:rsid w:val="008B76B5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F1"/>
    <w:rsid w:val="008D232D"/>
    <w:rsid w:val="008D2AF5"/>
    <w:rsid w:val="008D37D4"/>
    <w:rsid w:val="008D3F65"/>
    <w:rsid w:val="008D441C"/>
    <w:rsid w:val="008D45EF"/>
    <w:rsid w:val="008D537E"/>
    <w:rsid w:val="008D6C8B"/>
    <w:rsid w:val="008D6FA7"/>
    <w:rsid w:val="008E50F4"/>
    <w:rsid w:val="008E6B01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635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27AB0"/>
    <w:rsid w:val="0093027E"/>
    <w:rsid w:val="009345C8"/>
    <w:rsid w:val="00934BE0"/>
    <w:rsid w:val="00934E60"/>
    <w:rsid w:val="0093629C"/>
    <w:rsid w:val="00937EFD"/>
    <w:rsid w:val="00940BC6"/>
    <w:rsid w:val="00940D9A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55D73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1A5E"/>
    <w:rsid w:val="00981F82"/>
    <w:rsid w:val="00985650"/>
    <w:rsid w:val="00986F62"/>
    <w:rsid w:val="009918FC"/>
    <w:rsid w:val="00991C9F"/>
    <w:rsid w:val="00992139"/>
    <w:rsid w:val="009931D0"/>
    <w:rsid w:val="00993550"/>
    <w:rsid w:val="00993C91"/>
    <w:rsid w:val="00994CC1"/>
    <w:rsid w:val="00996FA9"/>
    <w:rsid w:val="009976A7"/>
    <w:rsid w:val="009A21F0"/>
    <w:rsid w:val="009A76ED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1EAF"/>
    <w:rsid w:val="009E2249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2498"/>
    <w:rsid w:val="00A146BC"/>
    <w:rsid w:val="00A15503"/>
    <w:rsid w:val="00A15A80"/>
    <w:rsid w:val="00A17431"/>
    <w:rsid w:val="00A209D1"/>
    <w:rsid w:val="00A2377D"/>
    <w:rsid w:val="00A24AA6"/>
    <w:rsid w:val="00A2549F"/>
    <w:rsid w:val="00A25BB0"/>
    <w:rsid w:val="00A26E13"/>
    <w:rsid w:val="00A308C7"/>
    <w:rsid w:val="00A30E2A"/>
    <w:rsid w:val="00A31662"/>
    <w:rsid w:val="00A31F0D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6A89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0F8"/>
    <w:rsid w:val="00AA2A8B"/>
    <w:rsid w:val="00AA3EFA"/>
    <w:rsid w:val="00AA427C"/>
    <w:rsid w:val="00AA4D81"/>
    <w:rsid w:val="00AA54F0"/>
    <w:rsid w:val="00AA6BF1"/>
    <w:rsid w:val="00AB00B7"/>
    <w:rsid w:val="00AB1F61"/>
    <w:rsid w:val="00AB2108"/>
    <w:rsid w:val="00AB3668"/>
    <w:rsid w:val="00AB3BE0"/>
    <w:rsid w:val="00AB455B"/>
    <w:rsid w:val="00AB53A4"/>
    <w:rsid w:val="00AB612F"/>
    <w:rsid w:val="00AB63ED"/>
    <w:rsid w:val="00AC114E"/>
    <w:rsid w:val="00AC15E3"/>
    <w:rsid w:val="00AC1965"/>
    <w:rsid w:val="00AC2141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38E7"/>
    <w:rsid w:val="00AD4C8F"/>
    <w:rsid w:val="00AD4F89"/>
    <w:rsid w:val="00AE10C6"/>
    <w:rsid w:val="00AE11A8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072D0"/>
    <w:rsid w:val="00B1220B"/>
    <w:rsid w:val="00B12A81"/>
    <w:rsid w:val="00B13BEB"/>
    <w:rsid w:val="00B14255"/>
    <w:rsid w:val="00B158C4"/>
    <w:rsid w:val="00B1630E"/>
    <w:rsid w:val="00B178B5"/>
    <w:rsid w:val="00B17C1F"/>
    <w:rsid w:val="00B2043A"/>
    <w:rsid w:val="00B216CD"/>
    <w:rsid w:val="00B220AA"/>
    <w:rsid w:val="00B25166"/>
    <w:rsid w:val="00B258D0"/>
    <w:rsid w:val="00B26BEB"/>
    <w:rsid w:val="00B27229"/>
    <w:rsid w:val="00B276F6"/>
    <w:rsid w:val="00B27E5F"/>
    <w:rsid w:val="00B31880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0F90"/>
    <w:rsid w:val="00B51BFB"/>
    <w:rsid w:val="00B53C1C"/>
    <w:rsid w:val="00B554E3"/>
    <w:rsid w:val="00B57344"/>
    <w:rsid w:val="00B61B7A"/>
    <w:rsid w:val="00B61DF3"/>
    <w:rsid w:val="00B624A0"/>
    <w:rsid w:val="00B62805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4CB3"/>
    <w:rsid w:val="00B8584B"/>
    <w:rsid w:val="00B86330"/>
    <w:rsid w:val="00B8750A"/>
    <w:rsid w:val="00B875EA"/>
    <w:rsid w:val="00B90A30"/>
    <w:rsid w:val="00B9196A"/>
    <w:rsid w:val="00B92D6B"/>
    <w:rsid w:val="00B94185"/>
    <w:rsid w:val="00B96243"/>
    <w:rsid w:val="00B963BF"/>
    <w:rsid w:val="00B971C9"/>
    <w:rsid w:val="00B972AF"/>
    <w:rsid w:val="00B97F95"/>
    <w:rsid w:val="00BA1DEF"/>
    <w:rsid w:val="00BA2B89"/>
    <w:rsid w:val="00BA2BC1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09D2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1F3F"/>
    <w:rsid w:val="00BD2501"/>
    <w:rsid w:val="00BD27A0"/>
    <w:rsid w:val="00BD3442"/>
    <w:rsid w:val="00BD4E60"/>
    <w:rsid w:val="00BD599A"/>
    <w:rsid w:val="00BD624B"/>
    <w:rsid w:val="00BD68DE"/>
    <w:rsid w:val="00BD6B5B"/>
    <w:rsid w:val="00BD7100"/>
    <w:rsid w:val="00BD7233"/>
    <w:rsid w:val="00BE1DF7"/>
    <w:rsid w:val="00BE2220"/>
    <w:rsid w:val="00BE2466"/>
    <w:rsid w:val="00BE2FA2"/>
    <w:rsid w:val="00BE3EA8"/>
    <w:rsid w:val="00BE506F"/>
    <w:rsid w:val="00BE507F"/>
    <w:rsid w:val="00BE68C2"/>
    <w:rsid w:val="00BE6976"/>
    <w:rsid w:val="00BE6A8D"/>
    <w:rsid w:val="00BE7567"/>
    <w:rsid w:val="00BF435C"/>
    <w:rsid w:val="00C0045D"/>
    <w:rsid w:val="00C007EA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18DD"/>
    <w:rsid w:val="00C230D8"/>
    <w:rsid w:val="00C27DA6"/>
    <w:rsid w:val="00C31385"/>
    <w:rsid w:val="00C3183D"/>
    <w:rsid w:val="00C32DB6"/>
    <w:rsid w:val="00C3421E"/>
    <w:rsid w:val="00C35805"/>
    <w:rsid w:val="00C35F3A"/>
    <w:rsid w:val="00C36132"/>
    <w:rsid w:val="00C36C91"/>
    <w:rsid w:val="00C37505"/>
    <w:rsid w:val="00C37773"/>
    <w:rsid w:val="00C40980"/>
    <w:rsid w:val="00C41023"/>
    <w:rsid w:val="00C42B0D"/>
    <w:rsid w:val="00C440E8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57DD6"/>
    <w:rsid w:val="00C60AF3"/>
    <w:rsid w:val="00C62A63"/>
    <w:rsid w:val="00C63A4C"/>
    <w:rsid w:val="00C6449C"/>
    <w:rsid w:val="00C65FD2"/>
    <w:rsid w:val="00C66CDA"/>
    <w:rsid w:val="00C66F96"/>
    <w:rsid w:val="00C67478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CE1"/>
    <w:rsid w:val="00C85E44"/>
    <w:rsid w:val="00C875EF"/>
    <w:rsid w:val="00C95070"/>
    <w:rsid w:val="00C953AD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5F45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05B"/>
    <w:rsid w:val="00CE3706"/>
    <w:rsid w:val="00CE3729"/>
    <w:rsid w:val="00CE3D62"/>
    <w:rsid w:val="00CE6DA2"/>
    <w:rsid w:val="00CF259F"/>
    <w:rsid w:val="00CF2F18"/>
    <w:rsid w:val="00CF39EC"/>
    <w:rsid w:val="00CF44F5"/>
    <w:rsid w:val="00CF46F2"/>
    <w:rsid w:val="00CF6EAC"/>
    <w:rsid w:val="00CF7F85"/>
    <w:rsid w:val="00D009CA"/>
    <w:rsid w:val="00D03C67"/>
    <w:rsid w:val="00D04564"/>
    <w:rsid w:val="00D04E2D"/>
    <w:rsid w:val="00D04FB1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28FE"/>
    <w:rsid w:val="00D23A87"/>
    <w:rsid w:val="00D27AC0"/>
    <w:rsid w:val="00D303F6"/>
    <w:rsid w:val="00D30FC1"/>
    <w:rsid w:val="00D318D9"/>
    <w:rsid w:val="00D31EC0"/>
    <w:rsid w:val="00D321F1"/>
    <w:rsid w:val="00D325FA"/>
    <w:rsid w:val="00D37725"/>
    <w:rsid w:val="00D40582"/>
    <w:rsid w:val="00D413D3"/>
    <w:rsid w:val="00D41442"/>
    <w:rsid w:val="00D415D4"/>
    <w:rsid w:val="00D436AC"/>
    <w:rsid w:val="00D44F30"/>
    <w:rsid w:val="00D45946"/>
    <w:rsid w:val="00D510AA"/>
    <w:rsid w:val="00D52BAC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AD1"/>
    <w:rsid w:val="00D64E6E"/>
    <w:rsid w:val="00D6779C"/>
    <w:rsid w:val="00D67BEE"/>
    <w:rsid w:val="00D71F86"/>
    <w:rsid w:val="00D733D8"/>
    <w:rsid w:val="00D73757"/>
    <w:rsid w:val="00D73C45"/>
    <w:rsid w:val="00D74638"/>
    <w:rsid w:val="00D75F60"/>
    <w:rsid w:val="00D75FB9"/>
    <w:rsid w:val="00D7604E"/>
    <w:rsid w:val="00D77646"/>
    <w:rsid w:val="00D80122"/>
    <w:rsid w:val="00D80394"/>
    <w:rsid w:val="00D8096D"/>
    <w:rsid w:val="00D8374A"/>
    <w:rsid w:val="00D83AA2"/>
    <w:rsid w:val="00D840A6"/>
    <w:rsid w:val="00D86652"/>
    <w:rsid w:val="00D86B4C"/>
    <w:rsid w:val="00D874F4"/>
    <w:rsid w:val="00D87E81"/>
    <w:rsid w:val="00D91441"/>
    <w:rsid w:val="00D92618"/>
    <w:rsid w:val="00D92E5E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A71A3"/>
    <w:rsid w:val="00DB01AB"/>
    <w:rsid w:val="00DB203D"/>
    <w:rsid w:val="00DB3C29"/>
    <w:rsid w:val="00DB40AD"/>
    <w:rsid w:val="00DB572E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06D63"/>
    <w:rsid w:val="00E1022F"/>
    <w:rsid w:val="00E12776"/>
    <w:rsid w:val="00E142E9"/>
    <w:rsid w:val="00E143CA"/>
    <w:rsid w:val="00E1501F"/>
    <w:rsid w:val="00E1664D"/>
    <w:rsid w:val="00E210A5"/>
    <w:rsid w:val="00E21301"/>
    <w:rsid w:val="00E2197A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BA0"/>
    <w:rsid w:val="00E34E92"/>
    <w:rsid w:val="00E352AA"/>
    <w:rsid w:val="00E352F1"/>
    <w:rsid w:val="00E3619F"/>
    <w:rsid w:val="00E36892"/>
    <w:rsid w:val="00E36C5B"/>
    <w:rsid w:val="00E40618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2D"/>
    <w:rsid w:val="00E77892"/>
    <w:rsid w:val="00E80CA5"/>
    <w:rsid w:val="00E8104F"/>
    <w:rsid w:val="00E85C24"/>
    <w:rsid w:val="00E873B3"/>
    <w:rsid w:val="00E8772C"/>
    <w:rsid w:val="00E917DE"/>
    <w:rsid w:val="00E94F13"/>
    <w:rsid w:val="00E9546F"/>
    <w:rsid w:val="00E95A07"/>
    <w:rsid w:val="00E97776"/>
    <w:rsid w:val="00E97E6C"/>
    <w:rsid w:val="00EA0503"/>
    <w:rsid w:val="00EA263E"/>
    <w:rsid w:val="00EA324C"/>
    <w:rsid w:val="00EA385E"/>
    <w:rsid w:val="00EA3BE2"/>
    <w:rsid w:val="00EA543A"/>
    <w:rsid w:val="00EB0413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2F80"/>
    <w:rsid w:val="00EC3E56"/>
    <w:rsid w:val="00EC4DA8"/>
    <w:rsid w:val="00EC57BB"/>
    <w:rsid w:val="00EC6BF3"/>
    <w:rsid w:val="00EC775A"/>
    <w:rsid w:val="00ED13E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35"/>
    <w:rsid w:val="00EE065C"/>
    <w:rsid w:val="00EE284D"/>
    <w:rsid w:val="00EE2BA2"/>
    <w:rsid w:val="00EE6DFE"/>
    <w:rsid w:val="00EF16E7"/>
    <w:rsid w:val="00EF193C"/>
    <w:rsid w:val="00EF1D57"/>
    <w:rsid w:val="00EF2B52"/>
    <w:rsid w:val="00EF49DF"/>
    <w:rsid w:val="00EF5694"/>
    <w:rsid w:val="00EF5760"/>
    <w:rsid w:val="00EF77A2"/>
    <w:rsid w:val="00F00FF5"/>
    <w:rsid w:val="00F02238"/>
    <w:rsid w:val="00F029F9"/>
    <w:rsid w:val="00F042B4"/>
    <w:rsid w:val="00F06300"/>
    <w:rsid w:val="00F07C06"/>
    <w:rsid w:val="00F10BDB"/>
    <w:rsid w:val="00F118FC"/>
    <w:rsid w:val="00F1543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0D09"/>
    <w:rsid w:val="00F343F3"/>
    <w:rsid w:val="00F34D03"/>
    <w:rsid w:val="00F426F7"/>
    <w:rsid w:val="00F43304"/>
    <w:rsid w:val="00F43467"/>
    <w:rsid w:val="00F4553F"/>
    <w:rsid w:val="00F45555"/>
    <w:rsid w:val="00F47789"/>
    <w:rsid w:val="00F47857"/>
    <w:rsid w:val="00F47AD9"/>
    <w:rsid w:val="00F47E06"/>
    <w:rsid w:val="00F50C9C"/>
    <w:rsid w:val="00F5249D"/>
    <w:rsid w:val="00F524D0"/>
    <w:rsid w:val="00F539FD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0F8"/>
    <w:rsid w:val="00FA3C3B"/>
    <w:rsid w:val="00FA49FB"/>
    <w:rsid w:val="00FA5763"/>
    <w:rsid w:val="00FA69EC"/>
    <w:rsid w:val="00FA6AE4"/>
    <w:rsid w:val="00FA773C"/>
    <w:rsid w:val="00FA7F33"/>
    <w:rsid w:val="00FB0D75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090C"/>
    <w:rsid w:val="00FC1D88"/>
    <w:rsid w:val="00FC3D4F"/>
    <w:rsid w:val="00FC6308"/>
    <w:rsid w:val="00FC679D"/>
    <w:rsid w:val="00FC7306"/>
    <w:rsid w:val="00FC7681"/>
    <w:rsid w:val="00FC7A0C"/>
    <w:rsid w:val="00FC7F56"/>
    <w:rsid w:val="00FD1777"/>
    <w:rsid w:val="00FD37F9"/>
    <w:rsid w:val="00FD731C"/>
    <w:rsid w:val="00FE08F4"/>
    <w:rsid w:val="00FE1265"/>
    <w:rsid w:val="00FE2E8C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934FB5"/>
  <w15:docId w15:val="{F19B3A8B-A282-45C3-BB9D-C939F11C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H1">
    <w:name w:val="AH1"/>
    <w:aliases w:val="A.1TOC"/>
    <w:rsid w:val="003B07DE"/>
    <w:pPr>
      <w:widowControl w:val="0"/>
      <w:tabs>
        <w:tab w:val="left" w:pos="900"/>
        <w:tab w:val="left" w:pos="14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1">
    <w:name w:val="H1"/>
    <w:aliases w:val="1stLevelHeadTOC"/>
    <w:uiPriority w:val="99"/>
    <w:rsid w:val="003B07DE"/>
    <w:pPr>
      <w:widowControl w:val="0"/>
      <w:tabs>
        <w:tab w:val="left" w:pos="600"/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color w:val="000000"/>
      <w:w w:val="0"/>
      <w:lang w:eastAsia="zh-CN"/>
    </w:rPr>
  </w:style>
  <w:style w:type="paragraph" w:customStyle="1" w:styleId="H21">
    <w:name w:val="H21"/>
    <w:aliases w:val="1.1TOC"/>
    <w:uiPriority w:val="99"/>
    <w:rsid w:val="003B07DE"/>
    <w:pPr>
      <w:widowControl w:val="0"/>
      <w:tabs>
        <w:tab w:val="left" w:pos="600"/>
        <w:tab w:val="left" w:pos="10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31">
    <w:name w:val="H31"/>
    <w:aliases w:val="1.1.1TOC"/>
    <w:uiPriority w:val="99"/>
    <w:rsid w:val="003B07DE"/>
    <w:pPr>
      <w:widowControl w:val="0"/>
      <w:tabs>
        <w:tab w:val="left" w:pos="1000"/>
        <w:tab w:val="left" w:pos="16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AI1">
    <w:name w:val="AI1"/>
    <w:aliases w:val="AnnexTOC"/>
    <w:uiPriority w:val="99"/>
    <w:rsid w:val="003B07DE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color w:val="000000"/>
      <w:w w:val="0"/>
      <w:lang w:eastAsia="zh-CN"/>
    </w:rPr>
  </w:style>
  <w:style w:type="paragraph" w:customStyle="1" w:styleId="H11">
    <w:name w:val="H11"/>
    <w:aliases w:val="1stLevelHead"/>
    <w:next w:val="Normal"/>
    <w:uiPriority w:val="99"/>
    <w:rsid w:val="003B07D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41">
    <w:name w:val="H41"/>
    <w:aliases w:val="1.1.1.1TOC"/>
    <w:uiPriority w:val="99"/>
    <w:rsid w:val="003B07DE"/>
    <w:pPr>
      <w:widowControl w:val="0"/>
      <w:tabs>
        <w:tab w:val="left" w:pos="1600"/>
        <w:tab w:val="left" w:pos="24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51">
    <w:name w:val="H51"/>
    <w:aliases w:val="1.1.1.1.1TOC"/>
    <w:uiPriority w:val="99"/>
    <w:rsid w:val="003B07DE"/>
    <w:pPr>
      <w:widowControl w:val="0"/>
      <w:tabs>
        <w:tab w:val="left" w:pos="2400"/>
        <w:tab w:val="left" w:pos="31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character" w:customStyle="1" w:styleId="SC7204809">
    <w:name w:val="SC.7.204809"/>
    <w:uiPriority w:val="99"/>
    <w:rsid w:val="003B07DE"/>
  </w:style>
  <w:style w:type="paragraph" w:styleId="BodyText">
    <w:name w:val="Body Text"/>
    <w:basedOn w:val="Normal"/>
    <w:link w:val="BodyTextChar"/>
    <w:uiPriority w:val="1"/>
    <w:unhideWhenUsed/>
    <w:qFormat/>
    <w:rsid w:val="003F3F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3F7E"/>
    <w:rPr>
      <w:sz w:val="22"/>
      <w:lang w:val="en-GB"/>
    </w:rPr>
  </w:style>
  <w:style w:type="numbering" w:customStyle="1" w:styleId="1">
    <w:name w:val="无列表1"/>
    <w:next w:val="NoList"/>
    <w:uiPriority w:val="99"/>
    <w:semiHidden/>
    <w:unhideWhenUsed/>
    <w:rsid w:val="003F3F7E"/>
  </w:style>
  <w:style w:type="character" w:customStyle="1" w:styleId="Heading1Char">
    <w:name w:val="Heading 1 Char"/>
    <w:basedOn w:val="DefaultParagraphFont"/>
    <w:link w:val="Heading1"/>
    <w:uiPriority w:val="9"/>
    <w:rsid w:val="003F3F7E"/>
    <w:rPr>
      <w:rFonts w:ascii="Arial" w:hAnsi="Arial"/>
      <w:b/>
      <w:sz w:val="32"/>
      <w:u w:val="single"/>
      <w:lang w:val="en-GB"/>
    </w:rPr>
  </w:style>
  <w:style w:type="table" w:customStyle="1" w:styleId="TableNormal1">
    <w:name w:val="Table Normal1"/>
    <w:uiPriority w:val="2"/>
    <w:semiHidden/>
    <w:unhideWhenUsed/>
    <w:qFormat/>
    <w:rsid w:val="003F3F7E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"/>
    <w:qFormat/>
    <w:rsid w:val="003F3F7E"/>
    <w:pPr>
      <w:widowControl w:val="0"/>
      <w:autoSpaceDE w:val="0"/>
      <w:autoSpaceDN w:val="0"/>
      <w:spacing w:before="82" w:line="247" w:lineRule="exact"/>
      <w:ind w:left="25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F3F7E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3F7E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F7E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F3F7E"/>
    <w:rPr>
      <w:sz w:val="24"/>
      <w:lang w:val="en-GB"/>
    </w:rPr>
  </w:style>
  <w:style w:type="numbering" w:customStyle="1" w:styleId="2">
    <w:name w:val="无列表2"/>
    <w:next w:val="NoList"/>
    <w:uiPriority w:val="99"/>
    <w:semiHidden/>
    <w:unhideWhenUsed/>
    <w:rsid w:val="00FA30F8"/>
  </w:style>
  <w:style w:type="table" w:customStyle="1" w:styleId="TableNormal11">
    <w:name w:val="Table Normal11"/>
    <w:uiPriority w:val="2"/>
    <w:semiHidden/>
    <w:unhideWhenUsed/>
    <w:qFormat/>
    <w:rsid w:val="00FA30F8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无列表3"/>
    <w:next w:val="NoList"/>
    <w:uiPriority w:val="99"/>
    <w:semiHidden/>
    <w:unhideWhenUsed/>
    <w:rsid w:val="00F10BDB"/>
  </w:style>
  <w:style w:type="table" w:customStyle="1" w:styleId="TableNormal2">
    <w:name w:val="Table Normal2"/>
    <w:uiPriority w:val="2"/>
    <w:semiHidden/>
    <w:unhideWhenUsed/>
    <w:qFormat/>
    <w:rsid w:val="00F10BDB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BEE-9C9E-4469-BFB0-A2953D8D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25/0614r0</vt:lpstr>
    </vt:vector>
  </TitlesOfParts>
  <Company>OPPO</Company>
  <LinksUpToDate>false</LinksUpToDate>
  <CharactersWithSpaces>2753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25/0614r0</dc:title>
  <dc:subject>Specification skeleton</dc:subject>
  <dc:creator>Yinan Qi</dc:creator>
  <cp:keywords/>
  <dc:description/>
  <cp:lastModifiedBy>Yinan Qi</cp:lastModifiedBy>
  <cp:revision>2</cp:revision>
  <cp:lastPrinted>2011-03-31T18:31:00Z</cp:lastPrinted>
  <dcterms:created xsi:type="dcterms:W3CDTF">2025-08-19T07:29:00Z</dcterms:created>
  <dcterms:modified xsi:type="dcterms:W3CDTF">2025-08-19T07:29:00Z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