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6761B255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</w:t>
            </w:r>
            <w:r w:rsidR="006769E7">
              <w:rPr>
                <w:b w:val="0"/>
                <w:sz w:val="24"/>
                <w:szCs w:val="24"/>
              </w:rPr>
              <w:t>7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D04FB1">
              <w:rPr>
                <w:b w:val="0"/>
                <w:sz w:val="24"/>
                <w:szCs w:val="24"/>
              </w:rPr>
              <w:t>1</w:t>
            </w:r>
            <w:r w:rsidR="006769E7">
              <w:rPr>
                <w:b w:val="0"/>
                <w:sz w:val="24"/>
                <w:szCs w:val="24"/>
              </w:rPr>
              <w:t>7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22DB6683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 w:rsidR="00D04FB1">
        <w:rPr>
          <w:spacing w:val="-2"/>
          <w:sz w:val="20"/>
          <w:szCs w:val="20"/>
        </w:rPr>
        <w:t xml:space="preserve">AMP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2276E3A5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Ack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105B1294" w14:textId="37CF2BCF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Trigger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710170EB" w14:textId="1427D4A5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C65FD2">
        <w:rPr>
          <w:sz w:val="20"/>
          <w:szCs w:val="20"/>
        </w:rPr>
        <w:t>Wake</w:t>
      </w:r>
      <w:r>
        <w:rPr>
          <w:sz w:val="20"/>
          <w:szCs w:val="20"/>
        </w:rPr>
        <w:t>-</w:t>
      </w:r>
      <w:r w:rsidR="00C65FD2">
        <w:rPr>
          <w:sz w:val="20"/>
          <w:szCs w:val="20"/>
        </w:rPr>
        <w:t>Up</w:t>
      </w:r>
      <w:r w:rsidR="00C65FD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06E59E85" w:rsidR="00D228FE" w:rsidRDefault="00464747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t>Power management for AMP non-AP STA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00B9886" w14:textId="34D49388" w:rsid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lastRenderedPageBreak/>
        <w:t>Duty-cycle operation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3212386E" w14:textId="66ABCE7A" w:rsidR="00464747" w:rsidRP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Service period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57157311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77777777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61916F9F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 xml:space="preserve"> (void)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8CE8" w14:textId="77777777" w:rsidR="00A76A89" w:rsidRDefault="00A76A89">
      <w:r>
        <w:separator/>
      </w:r>
    </w:p>
  </w:endnote>
  <w:endnote w:type="continuationSeparator" w:id="0">
    <w:p w14:paraId="76D2FBBD" w14:textId="77777777" w:rsidR="00A76A89" w:rsidRDefault="00A7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0928" w14:textId="77777777" w:rsidR="00A76A89" w:rsidRDefault="00A76A89">
      <w:r>
        <w:separator/>
      </w:r>
    </w:p>
  </w:footnote>
  <w:footnote w:type="continuationSeparator" w:id="0">
    <w:p w14:paraId="6606677A" w14:textId="77777777" w:rsidR="00A76A89" w:rsidRDefault="00A7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39A4ECA5" w:rsidR="00FA30F8" w:rsidRDefault="0088614C" w:rsidP="00A525F0">
    <w:pPr>
      <w:pStyle w:val="Header"/>
      <w:tabs>
        <w:tab w:val="clear" w:pos="6480"/>
        <w:tab w:val="center" w:pos="4680"/>
        <w:tab w:val="right" w:pos="9781"/>
      </w:tabs>
    </w:pPr>
    <w:r>
      <w:t>Apr</w:t>
    </w:r>
    <w:r w:rsidR="00852E6B">
      <w:t>il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 w:rsidR="00C65FD2">
          <w:t>doc.: IEEE 802.11-25/0614r</w:t>
        </w:r>
      </w:fldSimple>
      <w:r w:rsidR="00D04FB1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764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D5C32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0C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C3BB9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747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1F3"/>
    <w:rsid w:val="00481C04"/>
    <w:rsid w:val="00481E87"/>
    <w:rsid w:val="004846E6"/>
    <w:rsid w:val="004850DD"/>
    <w:rsid w:val="00487EDF"/>
    <w:rsid w:val="00491A47"/>
    <w:rsid w:val="00493359"/>
    <w:rsid w:val="004933F6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0FA7"/>
    <w:rsid w:val="005C127F"/>
    <w:rsid w:val="005C22C2"/>
    <w:rsid w:val="005C2927"/>
    <w:rsid w:val="005C2AE2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9E7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A89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5FD2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4FB1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40A6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301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618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0">
    <w:name w:val="Table Normal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dc:description>TGbp D0.1</dc:description>
  <cp:lastModifiedBy>Yinan Qi</cp:lastModifiedBy>
  <cp:revision>4</cp:revision>
  <cp:lastPrinted>2011-03-31T18:31:00Z</cp:lastPrinted>
  <dcterms:created xsi:type="dcterms:W3CDTF">2025-06-18T07:28:00Z</dcterms:created>
  <dcterms:modified xsi:type="dcterms:W3CDTF">2025-07-17T09:08:00Z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