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4B2F0" w14:textId="77777777" w:rsidR="00CA09B2" w:rsidRPr="00230531" w:rsidRDefault="00CA09B2">
      <w:pPr>
        <w:pStyle w:val="T1"/>
        <w:pBdr>
          <w:bottom w:val="single" w:sz="6" w:space="0" w:color="auto"/>
        </w:pBdr>
        <w:spacing w:after="240"/>
      </w:pPr>
      <w:bookmarkStart w:id="0" w:name="_Hlk185948497"/>
      <w:bookmarkStart w:id="1" w:name="_Hlk185948523"/>
      <w:r w:rsidRPr="00230531">
        <w:t>IEEE P802.11</w:t>
      </w:r>
      <w:r w:rsidRPr="00230531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54"/>
        <w:gridCol w:w="3205"/>
        <w:gridCol w:w="1791"/>
        <w:gridCol w:w="1571"/>
      </w:tblGrid>
      <w:tr w:rsidR="00CA09B2" w:rsidRPr="00230531" w14:paraId="3D1D9DA8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2D414C6C" w14:textId="2171FA6E" w:rsidR="00CA09B2" w:rsidRPr="00230531" w:rsidRDefault="0088614C" w:rsidP="00940D9A">
            <w:pPr>
              <w:pStyle w:val="T2"/>
            </w:pPr>
            <w:r>
              <w:t>Proposed Specification Skeleton</w:t>
            </w:r>
            <w:r w:rsidR="00FD731C" w:rsidRPr="00230531">
              <w:t xml:space="preserve"> for </w:t>
            </w:r>
            <w:proofErr w:type="spellStart"/>
            <w:r w:rsidR="003F3F7E" w:rsidRPr="00230531">
              <w:t>TGb</w:t>
            </w:r>
            <w:r w:rsidR="00F30D09">
              <w:t>p</w:t>
            </w:r>
            <w:proofErr w:type="spellEnd"/>
            <w:r w:rsidR="003F3F7E" w:rsidRPr="00230531">
              <w:t xml:space="preserve"> </w:t>
            </w:r>
            <w:r w:rsidR="00FD731C" w:rsidRPr="00230531">
              <w:t>D0.1</w:t>
            </w:r>
          </w:p>
        </w:tc>
      </w:tr>
      <w:tr w:rsidR="00CA09B2" w:rsidRPr="00230531" w14:paraId="17EC3C9E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4360861" w14:textId="7E83428C" w:rsidR="00CA09B2" w:rsidRPr="00230531" w:rsidRDefault="00CA09B2" w:rsidP="00940D9A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Date:</w:t>
            </w:r>
            <w:r w:rsidR="00DF095C" w:rsidRPr="00230531">
              <w:rPr>
                <w:b w:val="0"/>
                <w:sz w:val="24"/>
                <w:szCs w:val="24"/>
              </w:rPr>
              <w:t xml:space="preserve">  20</w:t>
            </w:r>
            <w:r w:rsidR="00976440" w:rsidRPr="00230531">
              <w:rPr>
                <w:b w:val="0"/>
                <w:sz w:val="24"/>
                <w:szCs w:val="24"/>
              </w:rPr>
              <w:t>2</w:t>
            </w:r>
            <w:r w:rsidR="00F30D09">
              <w:rPr>
                <w:b w:val="0"/>
                <w:sz w:val="24"/>
                <w:szCs w:val="24"/>
              </w:rPr>
              <w:t>5</w:t>
            </w:r>
            <w:r w:rsidR="00965FF9" w:rsidRPr="00230531">
              <w:rPr>
                <w:b w:val="0"/>
                <w:sz w:val="24"/>
                <w:szCs w:val="24"/>
              </w:rPr>
              <w:t>-</w:t>
            </w:r>
            <w:r w:rsidR="00852E6B">
              <w:rPr>
                <w:b w:val="0"/>
                <w:sz w:val="24"/>
                <w:szCs w:val="24"/>
              </w:rPr>
              <w:t>04</w:t>
            </w:r>
            <w:r w:rsidR="00965FF9" w:rsidRPr="00230531">
              <w:rPr>
                <w:b w:val="0"/>
                <w:sz w:val="24"/>
                <w:szCs w:val="24"/>
              </w:rPr>
              <w:t>-</w:t>
            </w:r>
            <w:r w:rsidR="00852E6B">
              <w:rPr>
                <w:b w:val="0"/>
                <w:sz w:val="24"/>
                <w:szCs w:val="24"/>
              </w:rPr>
              <w:t>07</w:t>
            </w:r>
          </w:p>
        </w:tc>
      </w:tr>
      <w:tr w:rsidR="00CA09B2" w:rsidRPr="00230531" w14:paraId="569F6EA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DE48E5" w14:textId="77777777" w:rsidR="00CA09B2" w:rsidRPr="002305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Author:</w:t>
            </w:r>
          </w:p>
        </w:tc>
      </w:tr>
      <w:tr w:rsidR="00CA09B2" w:rsidRPr="00230531" w14:paraId="00E99D07" w14:textId="77777777" w:rsidTr="003F3F7E">
        <w:trPr>
          <w:jc w:val="center"/>
        </w:trPr>
        <w:tc>
          <w:tcPr>
            <w:tcW w:w="1555" w:type="dxa"/>
            <w:vAlign w:val="center"/>
          </w:tcPr>
          <w:p w14:paraId="3D65DBDB" w14:textId="77777777" w:rsidR="00CA09B2" w:rsidRPr="002305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Name</w:t>
            </w:r>
          </w:p>
        </w:tc>
        <w:tc>
          <w:tcPr>
            <w:tcW w:w="1454" w:type="dxa"/>
            <w:vAlign w:val="center"/>
          </w:tcPr>
          <w:p w14:paraId="07B047D0" w14:textId="77777777" w:rsidR="00CA09B2" w:rsidRPr="0023053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10BFB595" w14:textId="77777777" w:rsidR="00CA09B2" w:rsidRPr="002305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25A5BF64" w14:textId="77777777" w:rsidR="00CA09B2" w:rsidRPr="002305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62AC23E3" w14:textId="77777777" w:rsidR="00CA09B2" w:rsidRPr="0023053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Email</w:t>
            </w:r>
          </w:p>
        </w:tc>
      </w:tr>
      <w:tr w:rsidR="00CA09B2" w:rsidRPr="00230531" w14:paraId="3C3698D8" w14:textId="77777777" w:rsidTr="003F3F7E">
        <w:trPr>
          <w:jc w:val="center"/>
        </w:trPr>
        <w:tc>
          <w:tcPr>
            <w:tcW w:w="1555" w:type="dxa"/>
            <w:vAlign w:val="center"/>
          </w:tcPr>
          <w:p w14:paraId="1D39B5B1" w14:textId="7E00C60B" w:rsidR="00CA09B2" w:rsidRPr="00230531" w:rsidRDefault="00F30D09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Yinan Qi</w:t>
            </w:r>
          </w:p>
        </w:tc>
        <w:tc>
          <w:tcPr>
            <w:tcW w:w="1454" w:type="dxa"/>
            <w:vAlign w:val="center"/>
          </w:tcPr>
          <w:p w14:paraId="49FBF7DB" w14:textId="541249C7" w:rsidR="00CA09B2" w:rsidRPr="00230531" w:rsidRDefault="00F30D09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OPPO</w:t>
            </w:r>
          </w:p>
        </w:tc>
        <w:tc>
          <w:tcPr>
            <w:tcW w:w="3205" w:type="dxa"/>
            <w:vAlign w:val="center"/>
          </w:tcPr>
          <w:p w14:paraId="62606682" w14:textId="77777777" w:rsidR="00A525F0" w:rsidRPr="00230531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27497892" w14:textId="77777777" w:rsidR="00CA09B2" w:rsidRPr="00230531" w:rsidRDefault="00CA09B2" w:rsidP="00AB63ED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8A34FBB" w14:textId="72C4BCEB" w:rsidR="00CA09B2" w:rsidRPr="00230531" w:rsidRDefault="00F30D09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zh-CN"/>
              </w:rPr>
            </w:pPr>
            <w:r>
              <w:rPr>
                <w:b w:val="0"/>
                <w:sz w:val="22"/>
                <w:szCs w:val="22"/>
                <w:lang w:eastAsia="zh-CN"/>
              </w:rPr>
              <w:t>v-qiyinan@oppo.com</w:t>
            </w:r>
          </w:p>
        </w:tc>
      </w:tr>
    </w:tbl>
    <w:p w14:paraId="15925D21" w14:textId="77777777" w:rsidR="008E79F9" w:rsidRPr="00230531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0E6ED893" w14:textId="77777777" w:rsidR="00F10BDB" w:rsidRPr="00F10BDB" w:rsidRDefault="002C0345" w:rsidP="00D228FE">
      <w:pPr>
        <w:pStyle w:val="Title"/>
        <w:tabs>
          <w:tab w:val="left" w:pos="659"/>
        </w:tabs>
        <w:ind w:left="0"/>
        <w:rPr>
          <w:rFonts w:eastAsia="Times New Roman"/>
          <w:sz w:val="20"/>
          <w:szCs w:val="22"/>
        </w:rPr>
      </w:pPr>
      <w:r w:rsidRPr="00230531">
        <w:rPr>
          <w:iCs/>
          <w:u w:val="single"/>
        </w:rPr>
        <w:br w:type="page"/>
      </w:r>
      <w:bookmarkStart w:id="2" w:name="_Hlk184204736"/>
      <w:bookmarkEnd w:id="0"/>
      <w:bookmarkEnd w:id="1"/>
    </w:p>
    <w:bookmarkEnd w:id="2"/>
    <w:p w14:paraId="4D7741DD" w14:textId="77777777" w:rsidR="00D228FE" w:rsidRDefault="00D228FE" w:rsidP="00D228FE">
      <w:pPr>
        <w:pStyle w:val="Title"/>
        <w:kinsoku w:val="0"/>
        <w:overflowPunct w:val="0"/>
        <w:rPr>
          <w:spacing w:val="-2"/>
        </w:rPr>
      </w:pPr>
      <w:r>
        <w:rPr>
          <w:spacing w:val="-2"/>
        </w:rPr>
        <w:lastRenderedPageBreak/>
        <w:t>Contents</w:t>
      </w:r>
    </w:p>
    <w:p w14:paraId="7326998B" w14:textId="77777777" w:rsidR="00D228FE" w:rsidRDefault="00D228FE" w:rsidP="00D228FE">
      <w:pPr>
        <w:pStyle w:val="BodyText"/>
        <w:tabs>
          <w:tab w:val="right" w:leader="dot" w:pos="8759"/>
        </w:tabs>
        <w:kinsoku w:val="0"/>
        <w:overflowPunct w:val="0"/>
        <w:spacing w:before="256"/>
        <w:ind w:left="719"/>
        <w:rPr>
          <w:spacing w:val="-10"/>
        </w:rPr>
      </w:pPr>
      <w:r>
        <w:rPr>
          <w:spacing w:val="-2"/>
        </w:rPr>
        <w:t>Contents</w:t>
      </w:r>
      <w:r>
        <w:tab/>
      </w:r>
      <w:r>
        <w:rPr>
          <w:spacing w:val="-10"/>
        </w:rPr>
        <w:t>7</w:t>
      </w:r>
    </w:p>
    <w:p w14:paraId="2ADD56AB" w14:textId="77777777" w:rsidR="00D228FE" w:rsidRDefault="00D228FE" w:rsidP="00D228FE">
      <w:pPr>
        <w:pStyle w:val="BodyText"/>
        <w:tabs>
          <w:tab w:val="right" w:leader="dot" w:pos="8760"/>
        </w:tabs>
        <w:kinsoku w:val="0"/>
        <w:overflowPunct w:val="0"/>
        <w:spacing w:before="250"/>
        <w:ind w:left="719"/>
        <w:rPr>
          <w:spacing w:val="-5"/>
        </w:rPr>
      </w:pPr>
      <w:r>
        <w:rPr>
          <w:spacing w:val="-2"/>
        </w:rPr>
        <w:t>Figures</w:t>
      </w:r>
      <w:r>
        <w:tab/>
      </w:r>
      <w:r>
        <w:rPr>
          <w:spacing w:val="-5"/>
        </w:rPr>
        <w:t>13</w:t>
      </w:r>
    </w:p>
    <w:p w14:paraId="0852AAA0" w14:textId="77777777" w:rsidR="00D228FE" w:rsidRDefault="00D228FE" w:rsidP="00D228FE">
      <w:pPr>
        <w:pStyle w:val="BodyText"/>
        <w:tabs>
          <w:tab w:val="right" w:leader="dot" w:pos="8760"/>
        </w:tabs>
        <w:kinsoku w:val="0"/>
        <w:overflowPunct w:val="0"/>
        <w:spacing w:before="250"/>
        <w:ind w:left="719"/>
        <w:rPr>
          <w:spacing w:val="-5"/>
        </w:rPr>
      </w:pPr>
      <w:r>
        <w:rPr>
          <w:spacing w:val="-2"/>
        </w:rPr>
        <w:t>Tables</w:t>
      </w:r>
      <w:r>
        <w:tab/>
      </w:r>
      <w:r>
        <w:rPr>
          <w:spacing w:val="-5"/>
        </w:rPr>
        <w:t>15</w:t>
      </w:r>
    </w:p>
    <w:p w14:paraId="6668810F" w14:textId="77777777" w:rsidR="00D228FE" w:rsidRDefault="00D228FE" w:rsidP="00D228FE">
      <w:pPr>
        <w:pStyle w:val="BodyText"/>
        <w:tabs>
          <w:tab w:val="right" w:leader="dot" w:pos="8760"/>
        </w:tabs>
        <w:kinsoku w:val="0"/>
        <w:overflowPunct w:val="0"/>
        <w:spacing w:before="250"/>
        <w:ind w:left="720"/>
        <w:rPr>
          <w:spacing w:val="-5"/>
        </w:rPr>
      </w:pPr>
      <w:r>
        <w:t>Editorial</w:t>
      </w:r>
      <w:r>
        <w:rPr>
          <w:spacing w:val="-7"/>
        </w:rPr>
        <w:t xml:space="preserve"> </w:t>
      </w:r>
      <w:r>
        <w:rPr>
          <w:spacing w:val="-2"/>
        </w:rPr>
        <w:t>Notes</w:t>
      </w:r>
      <w:r>
        <w:tab/>
      </w:r>
      <w:r>
        <w:rPr>
          <w:spacing w:val="-5"/>
        </w:rPr>
        <w:t>17</w:t>
      </w:r>
    </w:p>
    <w:p w14:paraId="522BFA7C" w14:textId="77777777" w:rsidR="00335A36" w:rsidRDefault="00335A36" w:rsidP="00335A36">
      <w:pPr>
        <w:pStyle w:val="ListParagraph"/>
        <w:widowControl w:val="0"/>
        <w:numPr>
          <w:ilvl w:val="0"/>
          <w:numId w:val="25"/>
        </w:numPr>
        <w:tabs>
          <w:tab w:val="left" w:pos="720"/>
          <w:tab w:val="right" w:leader="dot" w:pos="8760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Overview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7C353F4F" w14:textId="77777777" w:rsidR="00335A36" w:rsidRDefault="00335A36" w:rsidP="00335A36">
      <w:pPr>
        <w:pStyle w:val="ListParagraph"/>
        <w:widowControl w:val="0"/>
        <w:numPr>
          <w:ilvl w:val="1"/>
          <w:numId w:val="26"/>
        </w:numPr>
        <w:tabs>
          <w:tab w:val="left" w:pos="1119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 w:rsidRPr="00335A36">
        <w:rPr>
          <w:spacing w:val="-2"/>
          <w:sz w:val="20"/>
          <w:szCs w:val="20"/>
        </w:rPr>
        <w:t>Supplementary information on purpose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21CAB8DB" w14:textId="77777777" w:rsidR="00D228FE" w:rsidRDefault="00D228FE" w:rsidP="0090635F">
      <w:pPr>
        <w:pStyle w:val="ListParagraph"/>
        <w:widowControl w:val="0"/>
        <w:numPr>
          <w:ilvl w:val="0"/>
          <w:numId w:val="27"/>
        </w:numPr>
        <w:tabs>
          <w:tab w:val="left" w:pos="720"/>
          <w:tab w:val="right" w:leader="dot" w:pos="8760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Definitions,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acronyms,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abbreviations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79226679" w14:textId="77777777" w:rsidR="00D228FE" w:rsidRDefault="00D228FE" w:rsidP="0090635F">
      <w:pPr>
        <w:pStyle w:val="ListParagraph"/>
        <w:widowControl w:val="0"/>
        <w:numPr>
          <w:ilvl w:val="1"/>
          <w:numId w:val="28"/>
        </w:numPr>
        <w:tabs>
          <w:tab w:val="left" w:pos="1119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Definitions</w:t>
      </w:r>
      <w:r w:rsidR="0090635F" w:rsidRPr="0090635F">
        <w:t xml:space="preserve"> </w:t>
      </w:r>
      <w:r w:rsidR="0090635F" w:rsidRPr="0090635F">
        <w:rPr>
          <w:spacing w:val="-2"/>
          <w:sz w:val="20"/>
          <w:szCs w:val="20"/>
        </w:rPr>
        <w:t>specific to IEEE Std 802.11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37C223A6" w14:textId="77777777" w:rsidR="00D228FE" w:rsidRDefault="00D228FE" w:rsidP="00992139">
      <w:pPr>
        <w:pStyle w:val="ListParagraph"/>
        <w:widowControl w:val="0"/>
        <w:numPr>
          <w:ilvl w:val="1"/>
          <w:numId w:val="24"/>
        </w:numPr>
        <w:tabs>
          <w:tab w:val="left" w:pos="1119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10"/>
        <w:ind w:left="1119" w:hanging="399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Abbreviations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acronyms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2DDE5C2A" w14:textId="77777777" w:rsidR="00D228FE" w:rsidRDefault="00D228FE" w:rsidP="0090635F">
      <w:pPr>
        <w:pStyle w:val="ListParagraph"/>
        <w:widowControl w:val="0"/>
        <w:numPr>
          <w:ilvl w:val="0"/>
          <w:numId w:val="28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General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description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21</w:t>
      </w:r>
    </w:p>
    <w:p w14:paraId="46828E53" w14:textId="77777777" w:rsidR="00D228FE" w:rsidRDefault="00D228FE" w:rsidP="00992139">
      <w:pPr>
        <w:pStyle w:val="ListParagraph"/>
        <w:widowControl w:val="0"/>
        <w:numPr>
          <w:ilvl w:val="1"/>
          <w:numId w:val="23"/>
        </w:numPr>
        <w:tabs>
          <w:tab w:val="left" w:pos="1119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ind w:left="1119" w:hanging="399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Components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IEEE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Std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802.11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architecture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21</w:t>
      </w:r>
    </w:p>
    <w:p w14:paraId="199AE28B" w14:textId="60365257" w:rsidR="00D228FE" w:rsidRDefault="00D228FE" w:rsidP="00D228FE">
      <w:pPr>
        <w:pStyle w:val="BodyText"/>
        <w:tabs>
          <w:tab w:val="right" w:leader="dot" w:pos="8761"/>
        </w:tabs>
        <w:kinsoku w:val="0"/>
        <w:overflowPunct w:val="0"/>
        <w:ind w:left="1120"/>
        <w:rPr>
          <w:spacing w:val="-5"/>
          <w:sz w:val="20"/>
        </w:rPr>
      </w:pPr>
      <w:r w:rsidRPr="0090635F">
        <w:rPr>
          <w:sz w:val="20"/>
        </w:rPr>
        <w:t>4.3.</w:t>
      </w:r>
      <w:r w:rsidR="00EB0413">
        <w:rPr>
          <w:sz w:val="20"/>
        </w:rPr>
        <w:t>35</w:t>
      </w:r>
      <w:r w:rsidR="00EB0413" w:rsidRPr="0090635F">
        <w:rPr>
          <w:sz w:val="20"/>
        </w:rPr>
        <w:t xml:space="preserve"> </w:t>
      </w:r>
      <w:r w:rsidR="0090635F" w:rsidRPr="0090635F">
        <w:rPr>
          <w:sz w:val="20"/>
        </w:rPr>
        <w:t>Ambient Power</w:t>
      </w:r>
      <w:r w:rsidRPr="0090635F">
        <w:rPr>
          <w:spacing w:val="-5"/>
          <w:sz w:val="20"/>
        </w:rPr>
        <w:t xml:space="preserve"> </w:t>
      </w:r>
      <w:r w:rsidRPr="0090635F">
        <w:rPr>
          <w:sz w:val="20"/>
        </w:rPr>
        <w:t>(</w:t>
      </w:r>
      <w:r w:rsidR="0090635F" w:rsidRPr="0090635F">
        <w:rPr>
          <w:sz w:val="20"/>
        </w:rPr>
        <w:t>AMP</w:t>
      </w:r>
      <w:r w:rsidRPr="0090635F">
        <w:rPr>
          <w:sz w:val="20"/>
        </w:rPr>
        <w:t>)</w:t>
      </w:r>
      <w:r w:rsidRPr="0090635F">
        <w:rPr>
          <w:spacing w:val="-4"/>
          <w:sz w:val="20"/>
        </w:rPr>
        <w:t xml:space="preserve"> </w:t>
      </w:r>
      <w:r w:rsidR="0090635F">
        <w:rPr>
          <w:spacing w:val="-4"/>
          <w:sz w:val="20"/>
        </w:rPr>
        <w:t xml:space="preserve">AP </w:t>
      </w:r>
      <w:r w:rsidR="0090635F">
        <w:rPr>
          <w:spacing w:val="-5"/>
          <w:sz w:val="20"/>
        </w:rPr>
        <w:t>and non-AP AMP STA</w:t>
      </w:r>
      <w:r w:rsidRPr="0090635F">
        <w:rPr>
          <w:sz w:val="20"/>
        </w:rPr>
        <w:tab/>
      </w:r>
      <w:r w:rsidRPr="0090635F">
        <w:rPr>
          <w:spacing w:val="-5"/>
          <w:sz w:val="20"/>
        </w:rPr>
        <w:t>21</w:t>
      </w:r>
    </w:p>
    <w:p w14:paraId="00D82C6D" w14:textId="7B823A85" w:rsidR="004933F6" w:rsidRPr="004933F6" w:rsidRDefault="004933F6" w:rsidP="004933F6">
      <w:pPr>
        <w:pStyle w:val="ListParagraph"/>
        <w:widowControl w:val="0"/>
        <w:numPr>
          <w:ilvl w:val="0"/>
          <w:numId w:val="34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Layer management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21</w:t>
      </w:r>
    </w:p>
    <w:p w14:paraId="65F1A08C" w14:textId="77777777" w:rsidR="00D228FE" w:rsidRDefault="00D228FE" w:rsidP="00286CE2">
      <w:pPr>
        <w:pStyle w:val="ListParagraph"/>
        <w:widowControl w:val="0"/>
        <w:numPr>
          <w:ilvl w:val="0"/>
          <w:numId w:val="29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Frame</w:t>
      </w:r>
      <w:r>
        <w:rPr>
          <w:spacing w:val="-2"/>
          <w:sz w:val="20"/>
          <w:szCs w:val="20"/>
        </w:rPr>
        <w:t xml:space="preserve"> formats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7F74967A" w14:textId="66A162A2" w:rsidR="00E2197A" w:rsidRDefault="00E2197A" w:rsidP="00E2197A">
      <w:pPr>
        <w:pStyle w:val="ListParagraph"/>
        <w:widowControl w:val="0"/>
        <w:numPr>
          <w:ilvl w:val="1"/>
          <w:numId w:val="30"/>
        </w:numPr>
        <w:tabs>
          <w:tab w:val="left" w:pos="11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MAC frame formats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16529CC7" w14:textId="49AA5231" w:rsidR="00E2197A" w:rsidRDefault="00E2197A" w:rsidP="0011794D">
      <w:pPr>
        <w:pStyle w:val="ListParagraph"/>
        <w:widowControl w:val="0"/>
        <w:numPr>
          <w:ilvl w:val="1"/>
          <w:numId w:val="36"/>
        </w:numPr>
        <w:tabs>
          <w:tab w:val="left" w:pos="11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Action frame format details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5F0ECD38" w14:textId="77777777" w:rsidR="00D874F4" w:rsidRDefault="00D874F4" w:rsidP="0011794D">
      <w:pPr>
        <w:pStyle w:val="ListParagraph"/>
        <w:widowControl w:val="0"/>
        <w:numPr>
          <w:ilvl w:val="1"/>
          <w:numId w:val="37"/>
        </w:numPr>
        <w:tabs>
          <w:tab w:val="left" w:pos="11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Format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individual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frame</w:t>
      </w:r>
      <w:r>
        <w:rPr>
          <w:spacing w:val="-2"/>
          <w:sz w:val="20"/>
          <w:szCs w:val="20"/>
        </w:rPr>
        <w:t xml:space="preserve"> types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55E3D1C8" w14:textId="2276E3A5" w:rsidR="00D874F4" w:rsidRDefault="00C65FD2" w:rsidP="00D874F4">
      <w:pPr>
        <w:pStyle w:val="ListParagraph"/>
        <w:widowControl w:val="0"/>
        <w:numPr>
          <w:ilvl w:val="2"/>
          <w:numId w:val="37"/>
        </w:numPr>
        <w:tabs>
          <w:tab w:val="left" w:pos="17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9" w:hanging="597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AMP </w:t>
      </w:r>
      <w:r w:rsidR="00D874F4">
        <w:rPr>
          <w:sz w:val="20"/>
          <w:szCs w:val="20"/>
        </w:rPr>
        <w:t>Ack</w:t>
      </w:r>
      <w:r w:rsidR="00D874F4">
        <w:rPr>
          <w:spacing w:val="-2"/>
          <w:sz w:val="20"/>
          <w:szCs w:val="20"/>
        </w:rPr>
        <w:t xml:space="preserve"> frame format</w:t>
      </w:r>
      <w:r w:rsidR="00D874F4">
        <w:rPr>
          <w:sz w:val="20"/>
          <w:szCs w:val="20"/>
        </w:rPr>
        <w:tab/>
      </w:r>
      <w:r w:rsidR="00D874F4">
        <w:rPr>
          <w:spacing w:val="-5"/>
          <w:sz w:val="20"/>
          <w:szCs w:val="20"/>
        </w:rPr>
        <w:t>25</w:t>
      </w:r>
    </w:p>
    <w:p w14:paraId="105B1294" w14:textId="37CF2BCF" w:rsidR="00D874F4" w:rsidRDefault="00C65FD2" w:rsidP="00D874F4">
      <w:pPr>
        <w:pStyle w:val="ListParagraph"/>
        <w:widowControl w:val="0"/>
        <w:numPr>
          <w:ilvl w:val="2"/>
          <w:numId w:val="37"/>
        </w:numPr>
        <w:tabs>
          <w:tab w:val="left" w:pos="17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9" w:hanging="597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AMP </w:t>
      </w:r>
      <w:r w:rsidR="00D874F4">
        <w:rPr>
          <w:sz w:val="20"/>
          <w:szCs w:val="20"/>
        </w:rPr>
        <w:t>Trigger</w:t>
      </w:r>
      <w:r w:rsidR="00D874F4">
        <w:rPr>
          <w:spacing w:val="-2"/>
          <w:sz w:val="20"/>
          <w:szCs w:val="20"/>
        </w:rPr>
        <w:t xml:space="preserve"> frame format</w:t>
      </w:r>
      <w:r w:rsidR="00D874F4">
        <w:rPr>
          <w:sz w:val="20"/>
          <w:szCs w:val="20"/>
        </w:rPr>
        <w:tab/>
      </w:r>
      <w:r w:rsidR="00D874F4">
        <w:rPr>
          <w:spacing w:val="-5"/>
          <w:sz w:val="20"/>
          <w:szCs w:val="20"/>
        </w:rPr>
        <w:t>25</w:t>
      </w:r>
    </w:p>
    <w:p w14:paraId="710170EB" w14:textId="1427D4A5" w:rsidR="00AE11A8" w:rsidRPr="0011794D" w:rsidRDefault="00AE11A8" w:rsidP="0011794D">
      <w:pPr>
        <w:pStyle w:val="ListParagraph"/>
        <w:widowControl w:val="0"/>
        <w:numPr>
          <w:ilvl w:val="2"/>
          <w:numId w:val="37"/>
        </w:numPr>
        <w:tabs>
          <w:tab w:val="left" w:pos="17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9" w:hanging="597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AMP </w:t>
      </w:r>
      <w:r w:rsidR="00C65FD2">
        <w:rPr>
          <w:sz w:val="20"/>
          <w:szCs w:val="20"/>
        </w:rPr>
        <w:t>Wake</w:t>
      </w:r>
      <w:r>
        <w:rPr>
          <w:sz w:val="20"/>
          <w:szCs w:val="20"/>
        </w:rPr>
        <w:t>-</w:t>
      </w:r>
      <w:r w:rsidR="00C65FD2">
        <w:rPr>
          <w:sz w:val="20"/>
          <w:szCs w:val="20"/>
        </w:rPr>
        <w:t>Up</w:t>
      </w:r>
      <w:r w:rsidR="00C65FD2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frame format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6BFB805A" w14:textId="77777777" w:rsidR="00D874F4" w:rsidRPr="00D874F4" w:rsidRDefault="00D874F4" w:rsidP="00D874F4">
      <w:pPr>
        <w:pStyle w:val="ListParagraph"/>
        <w:widowControl w:val="0"/>
        <w:numPr>
          <w:ilvl w:val="0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54AA1DDB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75E9A068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1EB7DEF5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55D1F9A6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423C2BC6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4A37F82C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727F872B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18BA88D1" w14:textId="77777777" w:rsidR="00D874F4" w:rsidRPr="00D874F4" w:rsidRDefault="00D874F4" w:rsidP="00D874F4">
      <w:pPr>
        <w:pStyle w:val="ListParagraph"/>
        <w:widowControl w:val="0"/>
        <w:numPr>
          <w:ilvl w:val="2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1E7ADA26" w14:textId="77777777" w:rsidR="00D874F4" w:rsidRPr="00D874F4" w:rsidRDefault="00D874F4" w:rsidP="00D874F4">
      <w:pPr>
        <w:pStyle w:val="ListParagraph"/>
        <w:widowControl w:val="0"/>
        <w:numPr>
          <w:ilvl w:val="2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5A3D5075" w14:textId="56E39EB5" w:rsidR="004933F6" w:rsidRDefault="004933F6" w:rsidP="004933F6">
      <w:pPr>
        <w:pStyle w:val="ListParagraph"/>
        <w:widowControl w:val="0"/>
        <w:numPr>
          <w:ilvl w:val="0"/>
          <w:numId w:val="21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MAC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sublayer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functional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description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29</w:t>
      </w:r>
    </w:p>
    <w:p w14:paraId="4855C833" w14:textId="67E08430" w:rsidR="004933F6" w:rsidRDefault="004933F6" w:rsidP="004933F6">
      <w:pPr>
        <w:pStyle w:val="ListParagraph"/>
        <w:widowControl w:val="0"/>
        <w:numPr>
          <w:ilvl w:val="0"/>
          <w:numId w:val="21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pacing w:val="-4"/>
          <w:sz w:val="20"/>
          <w:szCs w:val="20"/>
        </w:rPr>
        <w:t>MLME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31</w:t>
      </w:r>
    </w:p>
    <w:p w14:paraId="18B9045E" w14:textId="6B1BB78C" w:rsidR="00AE11A8" w:rsidRDefault="00AE11A8" w:rsidP="00AE11A8">
      <w:pPr>
        <w:pStyle w:val="ListParagraph"/>
        <w:widowControl w:val="0"/>
        <w:numPr>
          <w:ilvl w:val="1"/>
          <w:numId w:val="21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pacing w:val="-4"/>
          <w:sz w:val="20"/>
          <w:szCs w:val="20"/>
        </w:rPr>
        <w:t>Power management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31</w:t>
      </w:r>
    </w:p>
    <w:p w14:paraId="6ED23B53" w14:textId="0D8C7001" w:rsidR="00AE11A8" w:rsidRPr="0011794D" w:rsidRDefault="00AE11A8" w:rsidP="0011794D">
      <w:pPr>
        <w:pStyle w:val="ListParagraph"/>
        <w:widowControl w:val="0"/>
        <w:numPr>
          <w:ilvl w:val="1"/>
          <w:numId w:val="21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STA authentication and association</w:t>
      </w:r>
    </w:p>
    <w:p w14:paraId="23609984" w14:textId="2B3C07AC" w:rsidR="006B0CD9" w:rsidRDefault="006B0CD9" w:rsidP="006B0CD9">
      <w:pPr>
        <w:pStyle w:val="ListParagraph"/>
        <w:widowControl w:val="0"/>
        <w:numPr>
          <w:ilvl w:val="0"/>
          <w:numId w:val="6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 w:rsidRPr="004933F6">
        <w:rPr>
          <w:sz w:val="20"/>
          <w:szCs w:val="20"/>
        </w:rPr>
        <w:t>Security</w:t>
      </w:r>
      <w:r w:rsidRPr="004933F6">
        <w:rPr>
          <w:sz w:val="20"/>
          <w:szCs w:val="20"/>
        </w:rPr>
        <w:tab/>
      </w:r>
      <w:r w:rsidRPr="004933F6">
        <w:rPr>
          <w:spacing w:val="-5"/>
          <w:sz w:val="20"/>
          <w:szCs w:val="20"/>
        </w:rPr>
        <w:t>21</w:t>
      </w:r>
    </w:p>
    <w:p w14:paraId="4B5310F4" w14:textId="3354EF15" w:rsidR="00562B71" w:rsidRDefault="00562B71" w:rsidP="00562B71">
      <w:pPr>
        <w:pStyle w:val="ListParagraph"/>
        <w:widowControl w:val="0"/>
        <w:numPr>
          <w:ilvl w:val="1"/>
          <w:numId w:val="38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Framework</w:t>
      </w:r>
      <w:r w:rsidRPr="004933F6">
        <w:rPr>
          <w:sz w:val="20"/>
          <w:szCs w:val="20"/>
        </w:rPr>
        <w:tab/>
      </w:r>
      <w:r w:rsidRPr="004933F6">
        <w:rPr>
          <w:spacing w:val="-5"/>
          <w:sz w:val="20"/>
          <w:szCs w:val="20"/>
        </w:rPr>
        <w:t>21</w:t>
      </w:r>
    </w:p>
    <w:p w14:paraId="501C27BD" w14:textId="4FF7BD8A" w:rsidR="00562B71" w:rsidRPr="0011794D" w:rsidRDefault="00562B71" w:rsidP="0011794D">
      <w:pPr>
        <w:pStyle w:val="ListParagraph"/>
        <w:widowControl w:val="0"/>
        <w:numPr>
          <w:ilvl w:val="1"/>
          <w:numId w:val="39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Keys and key distribution</w:t>
      </w:r>
      <w:r w:rsidRPr="004933F6">
        <w:rPr>
          <w:sz w:val="20"/>
          <w:szCs w:val="20"/>
        </w:rPr>
        <w:tab/>
      </w:r>
      <w:r w:rsidRPr="004933F6">
        <w:rPr>
          <w:spacing w:val="-5"/>
          <w:sz w:val="20"/>
          <w:szCs w:val="20"/>
        </w:rPr>
        <w:t>21</w:t>
      </w:r>
    </w:p>
    <w:p w14:paraId="4BEE2FE6" w14:textId="77777777" w:rsidR="00D228FE" w:rsidRDefault="001660C8" w:rsidP="006B0CD9">
      <w:pPr>
        <w:pStyle w:val="ListParagraph"/>
        <w:widowControl w:val="0"/>
        <w:numPr>
          <w:ilvl w:val="0"/>
          <w:numId w:val="31"/>
        </w:numPr>
        <w:tabs>
          <w:tab w:val="left" w:pos="722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 w:rsidRPr="001660C8">
        <w:rPr>
          <w:sz w:val="20"/>
          <w:szCs w:val="20"/>
        </w:rPr>
        <w:t>Ambient Power (AMP)</w:t>
      </w:r>
      <w:r w:rsidR="00D228FE">
        <w:rPr>
          <w:spacing w:val="46"/>
          <w:sz w:val="20"/>
          <w:szCs w:val="20"/>
        </w:rPr>
        <w:t xml:space="preserve"> </w:t>
      </w:r>
      <w:r w:rsidR="00D228FE">
        <w:rPr>
          <w:sz w:val="20"/>
          <w:szCs w:val="20"/>
        </w:rPr>
        <w:t>MAC</w:t>
      </w:r>
      <w:r w:rsidR="00D228FE">
        <w:rPr>
          <w:spacing w:val="-2"/>
          <w:sz w:val="20"/>
          <w:szCs w:val="20"/>
        </w:rPr>
        <w:t xml:space="preserve"> specification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0BB06752" w14:textId="77777777" w:rsidR="00D228FE" w:rsidRDefault="00D228FE" w:rsidP="006B0CD9">
      <w:pPr>
        <w:pStyle w:val="ListParagraph"/>
        <w:widowControl w:val="0"/>
        <w:numPr>
          <w:ilvl w:val="1"/>
          <w:numId w:val="31"/>
        </w:numPr>
        <w:tabs>
          <w:tab w:val="left" w:pos="1120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250"/>
        <w:ind w:left="1120" w:hanging="398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Introduction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27153EC6" w14:textId="65962A6C" w:rsidR="00692608" w:rsidRPr="00EC2F80" w:rsidRDefault="00692608" w:rsidP="00EC2F80">
      <w:pPr>
        <w:pStyle w:val="ListParagraph"/>
        <w:widowControl w:val="0"/>
        <w:numPr>
          <w:ilvl w:val="1"/>
          <w:numId w:val="31"/>
        </w:numPr>
        <w:tabs>
          <w:tab w:val="left" w:pos="1120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ind w:left="1120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AMP TSF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09786353" w14:textId="77777777" w:rsidR="00D228FE" w:rsidRDefault="006B0CD9" w:rsidP="006B0CD9">
      <w:pPr>
        <w:pStyle w:val="ListParagraph"/>
        <w:widowControl w:val="0"/>
        <w:numPr>
          <w:ilvl w:val="1"/>
          <w:numId w:val="31"/>
        </w:numPr>
        <w:tabs>
          <w:tab w:val="left" w:pos="1120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ind w:left="1120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C</w:t>
      </w:r>
      <w:r w:rsidR="00D228FE">
        <w:rPr>
          <w:sz w:val="20"/>
          <w:szCs w:val="20"/>
        </w:rPr>
        <w:t>hannel</w:t>
      </w:r>
      <w:r w:rsidR="00D228FE">
        <w:rPr>
          <w:spacing w:val="-5"/>
          <w:sz w:val="20"/>
          <w:szCs w:val="20"/>
        </w:rPr>
        <w:t xml:space="preserve"> </w:t>
      </w:r>
      <w:r w:rsidR="00D228FE">
        <w:rPr>
          <w:spacing w:val="-2"/>
          <w:sz w:val="20"/>
          <w:szCs w:val="20"/>
        </w:rPr>
        <w:t>access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6A8712E8" w14:textId="77777777" w:rsidR="00D228FE" w:rsidRDefault="006B0CD9" w:rsidP="006B0CD9">
      <w:pPr>
        <w:pStyle w:val="ListParagraph"/>
        <w:widowControl w:val="0"/>
        <w:numPr>
          <w:ilvl w:val="1"/>
          <w:numId w:val="31"/>
        </w:numPr>
        <w:tabs>
          <w:tab w:val="left" w:pos="1120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ind w:left="1120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Triggering procedure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5AED517B" w14:textId="77777777" w:rsidR="00D228FE" w:rsidRDefault="006B0CD9" w:rsidP="006B0CD9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ind w:left="1121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Duty-cycle operation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5D5BB78B" w14:textId="77777777" w:rsidR="00D228FE" w:rsidRDefault="006B0CD9" w:rsidP="006B0CD9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1"/>
        <w:ind w:left="1121" w:hanging="398"/>
        <w:contextualSpacing w:val="0"/>
        <w:rPr>
          <w:spacing w:val="-5"/>
          <w:sz w:val="20"/>
          <w:szCs w:val="20"/>
        </w:rPr>
      </w:pPr>
      <w:r w:rsidRPr="004933F6">
        <w:rPr>
          <w:sz w:val="20"/>
          <w:szCs w:val="20"/>
        </w:rPr>
        <w:lastRenderedPageBreak/>
        <w:t>UHF RFID logic interface support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285B6DF7" w14:textId="25DCF1EE" w:rsidR="00B84CB3" w:rsidRDefault="00B84CB3" w:rsidP="00B84CB3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ind w:left="1121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WPT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229D43DD" w14:textId="77777777" w:rsidR="00D228FE" w:rsidRDefault="006B0CD9" w:rsidP="0011794D">
      <w:pPr>
        <w:pStyle w:val="ListParagraph"/>
        <w:widowControl w:val="0"/>
        <w:numPr>
          <w:ilvl w:val="2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Non-AP AMP STA status reporting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06412C23" w14:textId="77777777" w:rsidR="00D228FE" w:rsidRDefault="006B0CD9" w:rsidP="0011794D">
      <w:pPr>
        <w:pStyle w:val="ListParagraph"/>
        <w:widowControl w:val="0"/>
        <w:numPr>
          <w:ilvl w:val="2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Energizer control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34705FCF" w14:textId="57157311" w:rsidR="000D30FA" w:rsidRDefault="000D30FA" w:rsidP="00B84CB3">
      <w:pPr>
        <w:pStyle w:val="ListParagraph"/>
        <w:widowControl w:val="0"/>
        <w:numPr>
          <w:ilvl w:val="2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 xml:space="preserve">WPT signal </w:t>
      </w:r>
      <w:r w:rsidR="005A16AC">
        <w:rPr>
          <w:spacing w:val="-5"/>
          <w:sz w:val="20"/>
          <w:szCs w:val="20"/>
        </w:rPr>
        <w:t>coexistence</w:t>
      </w:r>
    </w:p>
    <w:p w14:paraId="10FF3BF5" w14:textId="23760C9F" w:rsidR="00B84CB3" w:rsidRDefault="00B84CB3" w:rsidP="0011794D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 w:rsidRPr="00B84CB3">
        <w:rPr>
          <w:sz w:val="20"/>
          <w:szCs w:val="20"/>
        </w:rPr>
        <w:t>Power management for AMP-enabled non-AP STA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0D46ECB2" w14:textId="77777777" w:rsidR="00D228FE" w:rsidRDefault="001660C8" w:rsidP="006B0CD9">
      <w:pPr>
        <w:pStyle w:val="ListParagraph"/>
        <w:widowControl w:val="0"/>
        <w:numPr>
          <w:ilvl w:val="0"/>
          <w:numId w:val="31"/>
        </w:numPr>
        <w:tabs>
          <w:tab w:val="left" w:pos="724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250"/>
        <w:ind w:left="724"/>
        <w:contextualSpacing w:val="0"/>
        <w:rPr>
          <w:spacing w:val="-5"/>
          <w:sz w:val="20"/>
          <w:szCs w:val="20"/>
        </w:rPr>
      </w:pPr>
      <w:r w:rsidRPr="001660C8">
        <w:rPr>
          <w:sz w:val="20"/>
          <w:szCs w:val="20"/>
        </w:rPr>
        <w:t xml:space="preserve">Ambient Power (AMP) </w:t>
      </w:r>
      <w:r w:rsidR="00D228FE">
        <w:rPr>
          <w:sz w:val="20"/>
          <w:szCs w:val="20"/>
        </w:rPr>
        <w:t xml:space="preserve">PHY </w:t>
      </w:r>
      <w:r w:rsidR="00D228FE">
        <w:rPr>
          <w:spacing w:val="-2"/>
          <w:sz w:val="20"/>
          <w:szCs w:val="20"/>
        </w:rPr>
        <w:t>specification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37</w:t>
      </w:r>
    </w:p>
    <w:p w14:paraId="74F3220E" w14:textId="77777777" w:rsidR="00D228FE" w:rsidRDefault="00D228FE" w:rsidP="00C85CE1">
      <w:pPr>
        <w:pStyle w:val="ListParagraph"/>
        <w:widowControl w:val="0"/>
        <w:numPr>
          <w:ilvl w:val="1"/>
          <w:numId w:val="31"/>
        </w:numPr>
        <w:tabs>
          <w:tab w:val="left" w:pos="1122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250"/>
        <w:ind w:hanging="398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Introduction</w:t>
      </w:r>
      <w:r w:rsidR="006B0CD9">
        <w:rPr>
          <w:spacing w:val="-2"/>
          <w:sz w:val="20"/>
          <w:szCs w:val="20"/>
        </w:rPr>
        <w:t xml:space="preserve"> to the AMP PHY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37</w:t>
      </w:r>
    </w:p>
    <w:p w14:paraId="499A9854" w14:textId="1C7FA865" w:rsidR="004933F6" w:rsidRDefault="004933F6" w:rsidP="00C85CE1">
      <w:pPr>
        <w:pStyle w:val="ListParagraph"/>
        <w:widowControl w:val="0"/>
        <w:numPr>
          <w:ilvl w:val="1"/>
          <w:numId w:val="31"/>
        </w:numPr>
        <w:tabs>
          <w:tab w:val="left" w:pos="1122"/>
          <w:tab w:val="right" w:leader="dot" w:pos="8765"/>
        </w:tabs>
        <w:kinsoku w:val="0"/>
        <w:overflowPunct w:val="0"/>
        <w:autoSpaceDE w:val="0"/>
        <w:autoSpaceDN w:val="0"/>
        <w:adjustRightInd w:val="0"/>
        <w:ind w:hanging="398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AMP PHY</w:t>
      </w:r>
      <w:r w:rsidR="00C85CE1">
        <w:rPr>
          <w:spacing w:val="-2"/>
          <w:sz w:val="20"/>
          <w:szCs w:val="20"/>
        </w:rPr>
        <w:t xml:space="preserve"> service interface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37</w:t>
      </w:r>
    </w:p>
    <w:p w14:paraId="2E6E7889" w14:textId="77777777" w:rsidR="00D228FE" w:rsidRDefault="006B0CD9" w:rsidP="006B0CD9">
      <w:pPr>
        <w:pStyle w:val="ListParagraph"/>
        <w:widowControl w:val="0"/>
        <w:numPr>
          <w:ilvl w:val="1"/>
          <w:numId w:val="32"/>
        </w:numPr>
        <w:tabs>
          <w:tab w:val="left" w:pos="11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7"/>
          <w:sz w:val="20"/>
          <w:szCs w:val="20"/>
        </w:rPr>
      </w:pPr>
      <w:r>
        <w:rPr>
          <w:sz w:val="20"/>
          <w:szCs w:val="20"/>
        </w:rPr>
        <w:t>AMP</w:t>
      </w:r>
      <w:r w:rsidR="00D228FE">
        <w:rPr>
          <w:spacing w:val="-5"/>
          <w:sz w:val="20"/>
          <w:szCs w:val="20"/>
        </w:rPr>
        <w:t xml:space="preserve"> PHY</w:t>
      </w:r>
      <w:r w:rsidR="00D228FE">
        <w:rPr>
          <w:sz w:val="20"/>
          <w:szCs w:val="20"/>
        </w:rPr>
        <w:tab/>
      </w:r>
      <w:r w:rsidR="00D228FE">
        <w:rPr>
          <w:spacing w:val="-7"/>
          <w:sz w:val="20"/>
          <w:szCs w:val="20"/>
        </w:rPr>
        <w:t>39</w:t>
      </w:r>
    </w:p>
    <w:p w14:paraId="5F12E693" w14:textId="77777777" w:rsidR="00D228FE" w:rsidRDefault="00D228FE" w:rsidP="006B0CD9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Introduction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73248831" w14:textId="77777777" w:rsidR="006B0CD9" w:rsidRPr="006B0CD9" w:rsidRDefault="00E94F13" w:rsidP="006B0CD9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AMP </w:t>
      </w:r>
      <w:r w:rsidR="006B0CD9">
        <w:rPr>
          <w:sz w:val="20"/>
          <w:szCs w:val="20"/>
        </w:rPr>
        <w:t>PPDU formats</w:t>
      </w:r>
    </w:p>
    <w:p w14:paraId="5B89A421" w14:textId="77777777" w:rsidR="006B0CD9" w:rsidRPr="006B0CD9" w:rsidRDefault="006B0CD9" w:rsidP="006B0CD9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DL </w:t>
      </w:r>
      <w:r w:rsidR="00E94F13">
        <w:rPr>
          <w:sz w:val="20"/>
          <w:szCs w:val="20"/>
        </w:rPr>
        <w:t xml:space="preserve">AMP </w:t>
      </w:r>
      <w:r>
        <w:rPr>
          <w:sz w:val="20"/>
          <w:szCs w:val="20"/>
        </w:rPr>
        <w:t>PPDU formats</w:t>
      </w:r>
    </w:p>
    <w:p w14:paraId="4A6A6838" w14:textId="77777777" w:rsidR="006B0CD9" w:rsidRPr="006B0CD9" w:rsidRDefault="006B0CD9" w:rsidP="006B0CD9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UL </w:t>
      </w:r>
      <w:r w:rsidR="00E94F13">
        <w:rPr>
          <w:sz w:val="20"/>
          <w:szCs w:val="20"/>
        </w:rPr>
        <w:t xml:space="preserve">AMP </w:t>
      </w:r>
      <w:r>
        <w:rPr>
          <w:sz w:val="20"/>
          <w:szCs w:val="20"/>
        </w:rPr>
        <w:t>PPDU formats</w:t>
      </w:r>
    </w:p>
    <w:p w14:paraId="6F2D0B33" w14:textId="77777777" w:rsidR="00CE305B" w:rsidRDefault="00CE305B" w:rsidP="00CE305B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Transmitter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block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diagram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2E13A215" w14:textId="77777777" w:rsidR="00CE305B" w:rsidRDefault="00CE305B" w:rsidP="00CE305B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AMP DL carrier wave generation</w:t>
      </w:r>
    </w:p>
    <w:p w14:paraId="423DD187" w14:textId="1AAB3A13" w:rsidR="00D228FE" w:rsidRDefault="00C85CE1" w:rsidP="006B0CD9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 w:rsidRPr="00C85CE1">
        <w:rPr>
          <w:sz w:val="20"/>
          <w:szCs w:val="20"/>
        </w:rPr>
        <w:t>Overview of the PPDU encoding process</w:t>
      </w:r>
      <w:r>
        <w:rPr>
          <w:sz w:val="20"/>
          <w:szCs w:val="20"/>
        </w:rPr>
        <w:t xml:space="preserve"> (void)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39</w:t>
      </w:r>
    </w:p>
    <w:p w14:paraId="6AA5E1EF" w14:textId="5F809D47" w:rsidR="003F3C6C" w:rsidRDefault="003F3C6C" w:rsidP="003F3C6C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AMP </w:t>
      </w:r>
      <w:r w:rsidR="007269FC">
        <w:rPr>
          <w:sz w:val="20"/>
          <w:szCs w:val="20"/>
        </w:rPr>
        <w:t>modulation and coding schemes (AMP-MCSs)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7CDABB6D" w14:textId="38FF09FB" w:rsidR="003F3C6C" w:rsidRDefault="003F3C6C" w:rsidP="003F3C6C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 w:rsidRPr="003F3C6C">
        <w:rPr>
          <w:sz w:val="20"/>
          <w:szCs w:val="20"/>
        </w:rPr>
        <w:t>Timing related parameters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09D5E94F" w14:textId="61916F9F" w:rsidR="003F3C6C" w:rsidRDefault="00B2043A" w:rsidP="003F3C6C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proofErr w:type="spellStart"/>
      <w:r>
        <w:rPr>
          <w:sz w:val="20"/>
          <w:szCs w:val="20"/>
        </w:rPr>
        <w:t>Mathemetical</w:t>
      </w:r>
      <w:proofErr w:type="spellEnd"/>
      <w:r>
        <w:rPr>
          <w:sz w:val="20"/>
          <w:szCs w:val="20"/>
        </w:rPr>
        <w:t xml:space="preserve"> description </w:t>
      </w:r>
      <w:r w:rsidR="00ED13EA">
        <w:rPr>
          <w:sz w:val="20"/>
          <w:szCs w:val="20"/>
        </w:rPr>
        <w:t>o</w:t>
      </w:r>
      <w:r>
        <w:rPr>
          <w:sz w:val="20"/>
          <w:szCs w:val="20"/>
        </w:rPr>
        <w:t>f signals</w:t>
      </w:r>
      <w:r w:rsidR="003F3C6C">
        <w:rPr>
          <w:sz w:val="20"/>
          <w:szCs w:val="20"/>
        </w:rPr>
        <w:t xml:space="preserve"> (void)</w:t>
      </w:r>
      <w:r w:rsidR="003F3C6C">
        <w:rPr>
          <w:sz w:val="20"/>
          <w:szCs w:val="20"/>
        </w:rPr>
        <w:tab/>
      </w:r>
      <w:r w:rsidR="003F3C6C">
        <w:rPr>
          <w:spacing w:val="-5"/>
          <w:sz w:val="20"/>
          <w:szCs w:val="20"/>
        </w:rPr>
        <w:t>39</w:t>
      </w:r>
    </w:p>
    <w:p w14:paraId="589BEFF9" w14:textId="77777777" w:rsidR="00E94F13" w:rsidRDefault="00E94F13" w:rsidP="003F3C6C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 w:rsidRPr="007269FC">
        <w:rPr>
          <w:sz w:val="20"/>
          <w:szCs w:val="20"/>
        </w:rPr>
        <w:t>AMP preamble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71520BAE" w14:textId="77777777" w:rsidR="00E94F13" w:rsidRDefault="00E94F13" w:rsidP="003F3C6C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Introduction</w:t>
      </w:r>
    </w:p>
    <w:p w14:paraId="73970573" w14:textId="77777777" w:rsidR="00E94F13" w:rsidRDefault="00E94F13" w:rsidP="003F3C6C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AMP DL preamble</w:t>
      </w:r>
    </w:p>
    <w:p w14:paraId="03B8F4B5" w14:textId="77777777" w:rsidR="00E94F13" w:rsidRDefault="00E94F13" w:rsidP="003F3C6C">
      <w:pPr>
        <w:pStyle w:val="ListParagraph"/>
        <w:widowControl w:val="0"/>
        <w:numPr>
          <w:ilvl w:val="4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 xml:space="preserve">Non-AMP portion of AMP </w:t>
      </w:r>
      <w:proofErr w:type="spellStart"/>
      <w:r>
        <w:rPr>
          <w:spacing w:val="-5"/>
          <w:sz w:val="20"/>
          <w:szCs w:val="20"/>
        </w:rPr>
        <w:t>AMP</w:t>
      </w:r>
      <w:proofErr w:type="spellEnd"/>
      <w:r>
        <w:rPr>
          <w:spacing w:val="-5"/>
          <w:sz w:val="20"/>
          <w:szCs w:val="20"/>
        </w:rPr>
        <w:t xml:space="preserve"> PHY preamble</w:t>
      </w:r>
    </w:p>
    <w:p w14:paraId="699074D4" w14:textId="77777777" w:rsidR="00E94F13" w:rsidRDefault="00E94F13" w:rsidP="003F3C6C">
      <w:pPr>
        <w:pStyle w:val="ListParagraph"/>
        <w:widowControl w:val="0"/>
        <w:numPr>
          <w:ilvl w:val="4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AMP DL synchronization field</w:t>
      </w:r>
    </w:p>
    <w:p w14:paraId="65DEE83E" w14:textId="50A0C1D8" w:rsidR="00E94F13" w:rsidRDefault="00E94F13" w:rsidP="003F3C6C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AMP UL preamble</w:t>
      </w:r>
    </w:p>
    <w:p w14:paraId="33807CB3" w14:textId="058AB211" w:rsidR="00E94F13" w:rsidRDefault="00E94F13" w:rsidP="003F3C6C">
      <w:pPr>
        <w:pStyle w:val="ListParagraph"/>
        <w:widowControl w:val="0"/>
        <w:numPr>
          <w:ilvl w:val="4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AMP UL synchronization field</w:t>
      </w:r>
    </w:p>
    <w:p w14:paraId="633CA143" w14:textId="77777777" w:rsidR="00D228FE" w:rsidRDefault="00D228FE" w:rsidP="003F3C6C">
      <w:pPr>
        <w:pStyle w:val="ListParagraph"/>
        <w:widowControl w:val="0"/>
        <w:numPr>
          <w:ilvl w:val="2"/>
          <w:numId w:val="32"/>
        </w:numPr>
        <w:tabs>
          <w:tab w:val="left" w:pos="17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1719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Data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field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2803770F" w14:textId="77777777" w:rsidR="00CE305B" w:rsidRDefault="00CE305B" w:rsidP="003F3C6C">
      <w:pPr>
        <w:pStyle w:val="ListParagraph"/>
        <w:widowControl w:val="0"/>
        <w:numPr>
          <w:ilvl w:val="3"/>
          <w:numId w:val="32"/>
        </w:numPr>
        <w:tabs>
          <w:tab w:val="left" w:pos="25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hanging="795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Modulation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27FB4D9F" w14:textId="77777777" w:rsidR="00D228FE" w:rsidRDefault="00D228FE" w:rsidP="003F3C6C">
      <w:pPr>
        <w:pStyle w:val="ListParagraph"/>
        <w:widowControl w:val="0"/>
        <w:numPr>
          <w:ilvl w:val="3"/>
          <w:numId w:val="32"/>
        </w:numPr>
        <w:tabs>
          <w:tab w:val="left" w:pos="25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hanging="795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Coding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6EDD9810" w14:textId="77777777" w:rsidR="00D228FE" w:rsidRDefault="00D228FE" w:rsidP="003F3C6C">
      <w:pPr>
        <w:pStyle w:val="ListParagraph"/>
        <w:widowControl w:val="0"/>
        <w:numPr>
          <w:ilvl w:val="4"/>
          <w:numId w:val="32"/>
        </w:numPr>
        <w:tabs>
          <w:tab w:val="left" w:pos="3417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3417" w:hanging="893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General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461F8CB5" w14:textId="77777777" w:rsidR="00D228FE" w:rsidRDefault="00E94F13" w:rsidP="003F3C6C">
      <w:pPr>
        <w:pStyle w:val="ListParagraph"/>
        <w:widowControl w:val="0"/>
        <w:numPr>
          <w:ilvl w:val="4"/>
          <w:numId w:val="32"/>
        </w:numPr>
        <w:tabs>
          <w:tab w:val="left" w:pos="3417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3417" w:hanging="893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Manchester</w:t>
      </w:r>
      <w:r w:rsidR="00D228FE">
        <w:rPr>
          <w:sz w:val="20"/>
          <w:szCs w:val="20"/>
        </w:rPr>
        <w:t xml:space="preserve"> </w:t>
      </w:r>
      <w:r w:rsidR="00D228FE">
        <w:rPr>
          <w:spacing w:val="-2"/>
          <w:sz w:val="20"/>
          <w:szCs w:val="20"/>
        </w:rPr>
        <w:t>coding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44</w:t>
      </w:r>
    </w:p>
    <w:p w14:paraId="4365CF00" w14:textId="77777777" w:rsidR="00D228FE" w:rsidRDefault="00D228FE" w:rsidP="003F3C6C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specification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33C30546" w14:textId="77777777" w:rsidR="00D228FE" w:rsidRDefault="00D228FE" w:rsidP="003F3C6C">
      <w:pPr>
        <w:pStyle w:val="ListParagraph"/>
        <w:widowControl w:val="0"/>
        <w:numPr>
          <w:ilvl w:val="3"/>
          <w:numId w:val="32"/>
        </w:numPr>
        <w:tabs>
          <w:tab w:val="left" w:pos="25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2522" w:hanging="7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spectral</w:t>
      </w:r>
      <w:r>
        <w:rPr>
          <w:spacing w:val="-3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mask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5BAE12D6" w14:textId="77777777" w:rsidR="00D228FE" w:rsidRPr="00BA2BC1" w:rsidRDefault="00BA2BC1" w:rsidP="003F3C6C">
      <w:pPr>
        <w:pStyle w:val="ListParagraph"/>
        <w:widowControl w:val="0"/>
        <w:numPr>
          <w:ilvl w:val="3"/>
          <w:numId w:val="32"/>
        </w:numPr>
        <w:tabs>
          <w:tab w:val="left" w:pos="25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2522" w:hanging="795"/>
        <w:contextualSpacing w:val="0"/>
        <w:rPr>
          <w:spacing w:val="-5"/>
          <w:sz w:val="20"/>
          <w:szCs w:val="20"/>
        </w:rPr>
      </w:pPr>
      <w:r w:rsidRPr="00BA2BC1">
        <w:rPr>
          <w:spacing w:val="-5"/>
          <w:sz w:val="20"/>
        </w:rPr>
        <w:t>Transmit center frequency and symbol clock frequency tolerance</w:t>
      </w:r>
    </w:p>
    <w:p w14:paraId="4D2FAE8A" w14:textId="77777777" w:rsidR="00BA2BC1" w:rsidRPr="00B2043A" w:rsidRDefault="00BA2BC1" w:rsidP="003F3C6C">
      <w:pPr>
        <w:pStyle w:val="ListParagraph"/>
        <w:widowControl w:val="0"/>
        <w:numPr>
          <w:ilvl w:val="3"/>
          <w:numId w:val="32"/>
        </w:numPr>
        <w:tabs>
          <w:tab w:val="left" w:pos="25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2522" w:hanging="795"/>
        <w:contextualSpacing w:val="0"/>
        <w:rPr>
          <w:spacing w:val="-5"/>
          <w:sz w:val="20"/>
          <w:szCs w:val="20"/>
        </w:rPr>
      </w:pPr>
      <w:r w:rsidRPr="00BA2BC1">
        <w:rPr>
          <w:spacing w:val="-5"/>
          <w:sz w:val="20"/>
        </w:rPr>
        <w:t xml:space="preserve">Transmit center frequency </w:t>
      </w:r>
      <w:r>
        <w:rPr>
          <w:spacing w:val="-5"/>
          <w:sz w:val="20"/>
        </w:rPr>
        <w:t>shift</w:t>
      </w:r>
    </w:p>
    <w:p w14:paraId="3947BDF9" w14:textId="323FBC33" w:rsidR="00B2043A" w:rsidRDefault="00B2043A" w:rsidP="00B2043A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Receiver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specification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5223CFFC" w14:textId="11D47E9E" w:rsidR="00B2043A" w:rsidRDefault="00B2043A" w:rsidP="00B2043A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procedure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42EEE01F" w14:textId="193C95F1" w:rsidR="00B2043A" w:rsidRDefault="00B2043A" w:rsidP="00B2043A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Receive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procedure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4ADE3B41" w14:textId="1846FB48" w:rsidR="007269FC" w:rsidRDefault="007269FC" w:rsidP="007269FC">
      <w:pPr>
        <w:pStyle w:val="ListParagraph"/>
        <w:widowControl w:val="0"/>
        <w:numPr>
          <w:ilvl w:val="1"/>
          <w:numId w:val="32"/>
        </w:numPr>
        <w:tabs>
          <w:tab w:val="left" w:pos="11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7"/>
          <w:sz w:val="20"/>
          <w:szCs w:val="20"/>
        </w:rPr>
      </w:pPr>
      <w:r>
        <w:rPr>
          <w:sz w:val="20"/>
          <w:szCs w:val="20"/>
        </w:rPr>
        <w:t>AMP</w:t>
      </w:r>
      <w:r>
        <w:rPr>
          <w:spacing w:val="-5"/>
          <w:sz w:val="20"/>
          <w:szCs w:val="20"/>
        </w:rPr>
        <w:t xml:space="preserve"> PLME (void)</w:t>
      </w:r>
      <w:r>
        <w:rPr>
          <w:sz w:val="20"/>
          <w:szCs w:val="20"/>
        </w:rPr>
        <w:tab/>
      </w:r>
      <w:r>
        <w:rPr>
          <w:spacing w:val="-7"/>
          <w:sz w:val="20"/>
          <w:szCs w:val="20"/>
        </w:rPr>
        <w:t>39</w:t>
      </w:r>
    </w:p>
    <w:p w14:paraId="4A93F990" w14:textId="26C8C9BD" w:rsidR="007269FC" w:rsidRDefault="007269FC" w:rsidP="007269FC">
      <w:pPr>
        <w:pStyle w:val="ListParagraph"/>
        <w:widowControl w:val="0"/>
        <w:numPr>
          <w:ilvl w:val="1"/>
          <w:numId w:val="32"/>
        </w:numPr>
        <w:tabs>
          <w:tab w:val="left" w:pos="11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7"/>
          <w:sz w:val="20"/>
          <w:szCs w:val="20"/>
        </w:rPr>
      </w:pPr>
      <w:proofErr w:type="spellStart"/>
      <w:r>
        <w:rPr>
          <w:sz w:val="20"/>
          <w:szCs w:val="20"/>
        </w:rPr>
        <w:t>Prameters</w:t>
      </w:r>
      <w:proofErr w:type="spellEnd"/>
      <w:r>
        <w:rPr>
          <w:sz w:val="20"/>
          <w:szCs w:val="20"/>
        </w:rPr>
        <w:t xml:space="preserve"> for AMP</w:t>
      </w:r>
      <w:r>
        <w:rPr>
          <w:spacing w:val="-5"/>
          <w:sz w:val="20"/>
          <w:szCs w:val="20"/>
        </w:rPr>
        <w:t>-MCSs</w:t>
      </w:r>
      <w:r>
        <w:rPr>
          <w:sz w:val="20"/>
          <w:szCs w:val="20"/>
        </w:rPr>
        <w:tab/>
      </w:r>
      <w:r>
        <w:rPr>
          <w:spacing w:val="-7"/>
          <w:sz w:val="20"/>
          <w:szCs w:val="20"/>
        </w:rPr>
        <w:t>39</w:t>
      </w:r>
    </w:p>
    <w:p w14:paraId="4F9468C4" w14:textId="42608BC7" w:rsidR="00D228FE" w:rsidRDefault="00D228FE" w:rsidP="00D228FE">
      <w:pPr>
        <w:pStyle w:val="BodyText"/>
        <w:tabs>
          <w:tab w:val="right" w:leader="dot" w:pos="8763"/>
        </w:tabs>
        <w:kinsoku w:val="0"/>
        <w:overflowPunct w:val="0"/>
        <w:spacing w:before="250"/>
        <w:ind w:left="122"/>
        <w:rPr>
          <w:spacing w:val="-5"/>
        </w:rPr>
      </w:pPr>
      <w:r>
        <w:t>Annex</w:t>
      </w:r>
      <w:r>
        <w:rPr>
          <w:spacing w:val="-8"/>
        </w:rPr>
        <w:t xml:space="preserve"> </w:t>
      </w:r>
      <w:r>
        <w:rPr>
          <w:spacing w:val="-12"/>
        </w:rPr>
        <w:t>B</w:t>
      </w:r>
      <w:r w:rsidR="007269FC">
        <w:rPr>
          <w:spacing w:val="-12"/>
        </w:rPr>
        <w:t xml:space="preserve"> (void)</w:t>
      </w:r>
      <w:r>
        <w:tab/>
      </w:r>
      <w:r>
        <w:rPr>
          <w:spacing w:val="-5"/>
        </w:rPr>
        <w:t>49</w:t>
      </w:r>
    </w:p>
    <w:p w14:paraId="1CB0520A" w14:textId="2422EB8B" w:rsidR="00D228FE" w:rsidRDefault="00D228FE" w:rsidP="00D228FE">
      <w:pPr>
        <w:pStyle w:val="BodyText"/>
        <w:tabs>
          <w:tab w:val="right" w:leader="dot" w:pos="8763"/>
        </w:tabs>
        <w:kinsoku w:val="0"/>
        <w:overflowPunct w:val="0"/>
        <w:spacing w:before="250"/>
        <w:ind w:left="122"/>
        <w:rPr>
          <w:spacing w:val="-5"/>
        </w:rPr>
      </w:pPr>
      <w:r>
        <w:t>Annex</w:t>
      </w:r>
      <w:r>
        <w:rPr>
          <w:spacing w:val="-8"/>
        </w:rPr>
        <w:t xml:space="preserve"> </w:t>
      </w:r>
      <w:r>
        <w:rPr>
          <w:spacing w:val="-12"/>
        </w:rPr>
        <w:t>C</w:t>
      </w:r>
      <w:r w:rsidR="007269FC">
        <w:rPr>
          <w:spacing w:val="-12"/>
        </w:rPr>
        <w:t xml:space="preserve"> (void)</w:t>
      </w:r>
      <w:r>
        <w:tab/>
      </w:r>
      <w:r>
        <w:rPr>
          <w:spacing w:val="-5"/>
        </w:rPr>
        <w:t>51</w:t>
      </w:r>
    </w:p>
    <w:p w14:paraId="203307B1" w14:textId="77777777" w:rsidR="002C0345" w:rsidRPr="00230531" w:rsidRDefault="002C0345">
      <w:pPr>
        <w:rPr>
          <w:rFonts w:eastAsia="Arial"/>
          <w:iCs/>
          <w:sz w:val="24"/>
          <w:szCs w:val="24"/>
          <w:u w:val="single"/>
          <w:lang w:val="en-US"/>
        </w:rPr>
      </w:pPr>
    </w:p>
    <w:sectPr w:rsidR="002C0345" w:rsidRPr="00230531" w:rsidSect="002678F0">
      <w:headerReference w:type="default" r:id="rId8"/>
      <w:footerReference w:type="default" r:id="rId9"/>
      <w:pgSz w:w="12240" w:h="15840"/>
      <w:pgMar w:top="1280" w:right="1680" w:bottom="960" w:left="1140" w:header="660" w:footer="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2E1F5" w14:textId="77777777" w:rsidR="00E40618" w:rsidRDefault="00E40618">
      <w:r>
        <w:separator/>
      </w:r>
    </w:p>
  </w:endnote>
  <w:endnote w:type="continuationSeparator" w:id="0">
    <w:p w14:paraId="0C7CFA79" w14:textId="77777777" w:rsidR="00E40618" w:rsidRDefault="00E4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F3634" w14:textId="1E17EE77" w:rsidR="00FA30F8" w:rsidRPr="002678F0" w:rsidRDefault="002678F0" w:rsidP="002678F0">
    <w:pPr>
      <w:pStyle w:val="Footer"/>
    </w:pPr>
    <w:fldSimple w:instr=" SUBJECT  \* MERGEFORMAT ">
      <w:r>
        <w:t>Submission</w:t>
      </w:r>
    </w:fldSimple>
    <w:r>
      <w:t xml:space="preserve">                            Page </w:t>
    </w:r>
    <w:r>
      <w:fldChar w:fldCharType="begin"/>
    </w:r>
    <w:r>
      <w:instrText>PAGE   \* MERGEFORMAT</w:instrText>
    </w:r>
    <w:r>
      <w:fldChar w:fldCharType="separate"/>
    </w:r>
    <w:r>
      <w:t>5</w:t>
    </w:r>
    <w:r>
      <w:fldChar w:fldCharType="end"/>
    </w:r>
    <w:r>
      <w:t xml:space="preserve">                 </w:t>
    </w:r>
    <w:r w:rsidR="00F30D09">
      <w:t xml:space="preserve">                                                       Yinan Qi</w:t>
    </w:r>
    <w:r>
      <w:t xml:space="preserve">, </w:t>
    </w:r>
    <w:r w:rsidR="00F30D09">
      <w:t>OPPO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1E638" w14:textId="77777777" w:rsidR="00E40618" w:rsidRDefault="00E40618">
      <w:r>
        <w:separator/>
      </w:r>
    </w:p>
  </w:footnote>
  <w:footnote w:type="continuationSeparator" w:id="0">
    <w:p w14:paraId="55B22D9F" w14:textId="77777777" w:rsidR="00E40618" w:rsidRDefault="00E40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1DADC" w14:textId="6CEC24B2" w:rsidR="00FA30F8" w:rsidRDefault="0088614C" w:rsidP="00A525F0">
    <w:pPr>
      <w:pStyle w:val="Header"/>
      <w:tabs>
        <w:tab w:val="clear" w:pos="6480"/>
        <w:tab w:val="center" w:pos="4680"/>
        <w:tab w:val="right" w:pos="9781"/>
      </w:tabs>
    </w:pPr>
    <w:r>
      <w:t>Apr</w:t>
    </w:r>
    <w:r w:rsidR="00852E6B">
      <w:t>il</w:t>
    </w:r>
    <w:r w:rsidR="00FA30F8">
      <w:t xml:space="preserve"> 202</w:t>
    </w:r>
    <w:r w:rsidR="00F30D09">
      <w:t>5</w:t>
    </w:r>
    <w:r w:rsidR="00FA30F8">
      <w:tab/>
    </w:r>
    <w:r w:rsidR="00FA30F8">
      <w:tab/>
      <w:t xml:space="preserve">  </w:t>
    </w:r>
    <w:fldSimple w:instr=" TITLE  \* MERGEFORMAT ">
      <w:fldSimple w:instr=" TITLE  \* MERGEFORMAT ">
        <w:r w:rsidR="00C65FD2">
          <w:t>doc.: IEEE 802.11-25/0614r</w:t>
        </w:r>
      </w:fldSimple>
      <w:r w:rsidR="00C65FD2"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B2AE3CE6"/>
    <w:lvl w:ilvl="0">
      <w:start w:val="1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"/>
      <w:lvlJc w:val="left"/>
      <w:pPr>
        <w:ind w:left="1120" w:hanging="400"/>
      </w:pPr>
    </w:lvl>
    <w:lvl w:ilvl="1">
      <w:start w:val="4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672" w:hanging="400"/>
      </w:pPr>
    </w:lvl>
    <w:lvl w:ilvl="3">
      <w:numFmt w:val="bullet"/>
      <w:lvlText w:val="•"/>
      <w:lvlJc w:val="left"/>
      <w:pPr>
        <w:ind w:left="3448" w:hanging="400"/>
      </w:pPr>
    </w:lvl>
    <w:lvl w:ilvl="4">
      <w:numFmt w:val="bullet"/>
      <w:lvlText w:val="•"/>
      <w:lvlJc w:val="left"/>
      <w:pPr>
        <w:ind w:left="4224" w:hanging="400"/>
      </w:pPr>
    </w:lvl>
    <w:lvl w:ilvl="5">
      <w:numFmt w:val="bullet"/>
      <w:lvlText w:val="•"/>
      <w:lvlJc w:val="left"/>
      <w:pPr>
        <w:ind w:left="5000" w:hanging="400"/>
      </w:pPr>
    </w:lvl>
    <w:lvl w:ilvl="6">
      <w:numFmt w:val="bullet"/>
      <w:lvlText w:val="•"/>
      <w:lvlJc w:val="left"/>
      <w:pPr>
        <w:ind w:left="5776" w:hanging="400"/>
      </w:pPr>
    </w:lvl>
    <w:lvl w:ilvl="7">
      <w:numFmt w:val="bullet"/>
      <w:lvlText w:val="•"/>
      <w:lvlJc w:val="left"/>
      <w:pPr>
        <w:ind w:left="6552" w:hanging="400"/>
      </w:pPr>
    </w:lvl>
    <w:lvl w:ilvl="8">
      <w:numFmt w:val="bullet"/>
      <w:lvlText w:val="•"/>
      <w:lvlJc w:val="left"/>
      <w:pPr>
        <w:ind w:left="7328" w:hanging="40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120" w:hanging="400"/>
      </w:pPr>
    </w:lvl>
    <w:lvl w:ilvl="1">
      <w:start w:val="3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672" w:hanging="400"/>
      </w:pPr>
    </w:lvl>
    <w:lvl w:ilvl="3">
      <w:numFmt w:val="bullet"/>
      <w:lvlText w:val="•"/>
      <w:lvlJc w:val="left"/>
      <w:pPr>
        <w:ind w:left="3448" w:hanging="400"/>
      </w:pPr>
    </w:lvl>
    <w:lvl w:ilvl="4">
      <w:numFmt w:val="bullet"/>
      <w:lvlText w:val="•"/>
      <w:lvlJc w:val="left"/>
      <w:pPr>
        <w:ind w:left="4224" w:hanging="400"/>
      </w:pPr>
    </w:lvl>
    <w:lvl w:ilvl="5">
      <w:numFmt w:val="bullet"/>
      <w:lvlText w:val="•"/>
      <w:lvlJc w:val="left"/>
      <w:pPr>
        <w:ind w:left="5000" w:hanging="400"/>
      </w:pPr>
    </w:lvl>
    <w:lvl w:ilvl="6">
      <w:numFmt w:val="bullet"/>
      <w:lvlText w:val="•"/>
      <w:lvlJc w:val="left"/>
      <w:pPr>
        <w:ind w:left="5776" w:hanging="400"/>
      </w:pPr>
    </w:lvl>
    <w:lvl w:ilvl="7">
      <w:numFmt w:val="bullet"/>
      <w:lvlText w:val="•"/>
      <w:lvlJc w:val="left"/>
      <w:pPr>
        <w:ind w:left="6552" w:hanging="400"/>
      </w:pPr>
    </w:lvl>
    <w:lvl w:ilvl="8">
      <w:numFmt w:val="bullet"/>
      <w:lvlText w:val="•"/>
      <w:lvlJc w:val="left"/>
      <w:pPr>
        <w:ind w:left="7328" w:hanging="400"/>
      </w:pPr>
    </w:lvl>
  </w:abstractNum>
  <w:abstractNum w:abstractNumId="3" w15:restartNumberingAfterBreak="0">
    <w:nsid w:val="00000405"/>
    <w:multiLevelType w:val="multilevel"/>
    <w:tmpl w:val="00000888"/>
    <w:lvl w:ilvl="0">
      <w:start w:val="6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7"/>
      <w:numFmt w:val="decimal"/>
      <w:lvlText w:val="%1.%2.%3"/>
      <w:lvlJc w:val="left"/>
      <w:pPr>
        <w:ind w:left="1720" w:hanging="6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start w:val="3"/>
      <w:numFmt w:val="decimal"/>
      <w:lvlText w:val="%1.%2.%3.%4"/>
      <w:lvlJc w:val="left"/>
      <w:pPr>
        <w:ind w:left="2520" w:hanging="8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start w:val="2"/>
      <w:numFmt w:val="decimal"/>
      <w:lvlText w:val="%1.%2.%3.%4.%5"/>
      <w:lvlJc w:val="left"/>
      <w:pPr>
        <w:ind w:left="3221" w:hanging="701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4163" w:hanging="701"/>
      </w:pPr>
    </w:lvl>
    <w:lvl w:ilvl="6">
      <w:numFmt w:val="bullet"/>
      <w:lvlText w:val="•"/>
      <w:lvlJc w:val="left"/>
      <w:pPr>
        <w:ind w:left="5106" w:hanging="701"/>
      </w:pPr>
    </w:lvl>
    <w:lvl w:ilvl="7">
      <w:numFmt w:val="bullet"/>
      <w:lvlText w:val="•"/>
      <w:lvlJc w:val="left"/>
      <w:pPr>
        <w:ind w:left="6050" w:hanging="701"/>
      </w:pPr>
    </w:lvl>
    <w:lvl w:ilvl="8">
      <w:numFmt w:val="bullet"/>
      <w:lvlText w:val="•"/>
      <w:lvlJc w:val="left"/>
      <w:pPr>
        <w:ind w:left="6993" w:hanging="701"/>
      </w:pPr>
    </w:lvl>
  </w:abstractNum>
  <w:abstractNum w:abstractNumId="4" w15:restartNumberingAfterBreak="0">
    <w:nsid w:val="00000406"/>
    <w:multiLevelType w:val="multilevel"/>
    <w:tmpl w:val="20941EA0"/>
    <w:lvl w:ilvl="0">
      <w:start w:val="10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5" w15:restartNumberingAfterBreak="0">
    <w:nsid w:val="00000407"/>
    <w:multiLevelType w:val="multilevel"/>
    <w:tmpl w:val="965E105A"/>
    <w:lvl w:ilvl="0">
      <w:start w:val="9"/>
      <w:numFmt w:val="decimal"/>
      <w:lvlText w:val="%1"/>
      <w:lvlJc w:val="left"/>
      <w:pPr>
        <w:ind w:left="2522" w:hanging="8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22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2" w:hanging="8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2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3324" w:hanging="802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5791" w:hanging="802"/>
      </w:pPr>
      <w:rPr>
        <w:rFonts w:hint="default"/>
      </w:rPr>
    </w:lvl>
    <w:lvl w:ilvl="6">
      <w:numFmt w:val="bullet"/>
      <w:lvlText w:val="•"/>
      <w:lvlJc w:val="left"/>
      <w:pPr>
        <w:ind w:left="6408" w:hanging="802"/>
      </w:pPr>
      <w:rPr>
        <w:rFonts w:hint="default"/>
      </w:rPr>
    </w:lvl>
    <w:lvl w:ilvl="7">
      <w:numFmt w:val="bullet"/>
      <w:lvlText w:val="•"/>
      <w:lvlJc w:val="left"/>
      <w:pPr>
        <w:ind w:left="7026" w:hanging="802"/>
      </w:pPr>
      <w:rPr>
        <w:rFonts w:hint="default"/>
      </w:rPr>
    </w:lvl>
    <w:lvl w:ilvl="8">
      <w:numFmt w:val="bullet"/>
      <w:lvlText w:val="•"/>
      <w:lvlJc w:val="left"/>
      <w:pPr>
        <w:ind w:left="7644" w:hanging="802"/>
      </w:pPr>
      <w:rPr>
        <w:rFonts w:hint="default"/>
      </w:rPr>
    </w:lvl>
  </w:abstractNum>
  <w:abstractNum w:abstractNumId="6" w15:restartNumberingAfterBreak="0">
    <w:nsid w:val="00000408"/>
    <w:multiLevelType w:val="multilevel"/>
    <w:tmpl w:val="0000088B"/>
    <w:lvl w:ilvl="0">
      <w:start w:val="9"/>
      <w:numFmt w:val="decimal"/>
      <w:lvlText w:val="%1"/>
      <w:lvlJc w:val="left"/>
      <w:pPr>
        <w:ind w:left="1723" w:hanging="600"/>
      </w:pPr>
    </w:lvl>
    <w:lvl w:ilvl="1">
      <w:start w:val="3"/>
      <w:numFmt w:val="decimal"/>
      <w:lvlText w:val="%1.%2"/>
      <w:lvlJc w:val="left"/>
      <w:pPr>
        <w:ind w:left="1723" w:hanging="600"/>
      </w:pPr>
    </w:lvl>
    <w:lvl w:ilvl="2">
      <w:start w:val="3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start w:val="2"/>
      <w:numFmt w:val="decimal"/>
      <w:lvlText w:val="%1.%2.%3.%4"/>
      <w:lvlJc w:val="left"/>
      <w:pPr>
        <w:ind w:left="2523" w:hanging="8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numFmt w:val="bullet"/>
      <w:lvlText w:val="•"/>
      <w:lvlJc w:val="left"/>
      <w:pPr>
        <w:ind w:left="4640" w:hanging="800"/>
      </w:pPr>
    </w:lvl>
    <w:lvl w:ilvl="5">
      <w:numFmt w:val="bullet"/>
      <w:lvlText w:val="•"/>
      <w:lvlJc w:val="left"/>
      <w:pPr>
        <w:ind w:left="5346" w:hanging="800"/>
      </w:pPr>
    </w:lvl>
    <w:lvl w:ilvl="6">
      <w:numFmt w:val="bullet"/>
      <w:lvlText w:val="•"/>
      <w:lvlJc w:val="left"/>
      <w:pPr>
        <w:ind w:left="6053" w:hanging="800"/>
      </w:pPr>
    </w:lvl>
    <w:lvl w:ilvl="7">
      <w:numFmt w:val="bullet"/>
      <w:lvlText w:val="•"/>
      <w:lvlJc w:val="left"/>
      <w:pPr>
        <w:ind w:left="6760" w:hanging="800"/>
      </w:pPr>
    </w:lvl>
    <w:lvl w:ilvl="8">
      <w:numFmt w:val="bullet"/>
      <w:lvlText w:val="•"/>
      <w:lvlJc w:val="left"/>
      <w:pPr>
        <w:ind w:left="7466" w:hanging="800"/>
      </w:pPr>
    </w:lvl>
  </w:abstractNum>
  <w:abstractNum w:abstractNumId="7" w15:restartNumberingAfterBreak="0">
    <w:nsid w:val="00000409"/>
    <w:multiLevelType w:val="multilevel"/>
    <w:tmpl w:val="0000088C"/>
    <w:lvl w:ilvl="0">
      <w:start w:val="9"/>
      <w:numFmt w:val="decimal"/>
      <w:lvlText w:val="%1"/>
      <w:lvlJc w:val="left"/>
      <w:pPr>
        <w:ind w:left="2523" w:hanging="800"/>
      </w:pPr>
    </w:lvl>
    <w:lvl w:ilvl="1">
      <w:start w:val="3"/>
      <w:numFmt w:val="decimal"/>
      <w:lvlText w:val="%1.%2"/>
      <w:lvlJc w:val="left"/>
      <w:pPr>
        <w:ind w:left="2523" w:hanging="800"/>
      </w:pPr>
    </w:lvl>
    <w:lvl w:ilvl="2">
      <w:start w:val="3"/>
      <w:numFmt w:val="decimal"/>
      <w:lvlText w:val="%1.%2.%3"/>
      <w:lvlJc w:val="left"/>
      <w:pPr>
        <w:ind w:left="2523" w:hanging="800"/>
      </w:pPr>
    </w:lvl>
    <w:lvl w:ilvl="3">
      <w:start w:val="5"/>
      <w:numFmt w:val="decimal"/>
      <w:lvlText w:val="%1.%2.%3.%4"/>
      <w:lvlJc w:val="left"/>
      <w:pPr>
        <w:ind w:left="2523" w:hanging="8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numFmt w:val="bullet"/>
      <w:lvlText w:val="•"/>
      <w:lvlJc w:val="left"/>
      <w:pPr>
        <w:ind w:left="5064" w:hanging="800"/>
      </w:pPr>
    </w:lvl>
    <w:lvl w:ilvl="5">
      <w:numFmt w:val="bullet"/>
      <w:lvlText w:val="•"/>
      <w:lvlJc w:val="left"/>
      <w:pPr>
        <w:ind w:left="5700" w:hanging="800"/>
      </w:pPr>
    </w:lvl>
    <w:lvl w:ilvl="6">
      <w:numFmt w:val="bullet"/>
      <w:lvlText w:val="•"/>
      <w:lvlJc w:val="left"/>
      <w:pPr>
        <w:ind w:left="6336" w:hanging="800"/>
      </w:pPr>
    </w:lvl>
    <w:lvl w:ilvl="7">
      <w:numFmt w:val="bullet"/>
      <w:lvlText w:val="•"/>
      <w:lvlJc w:val="left"/>
      <w:pPr>
        <w:ind w:left="6972" w:hanging="800"/>
      </w:pPr>
    </w:lvl>
    <w:lvl w:ilvl="8">
      <w:numFmt w:val="bullet"/>
      <w:lvlText w:val="•"/>
      <w:lvlJc w:val="left"/>
      <w:pPr>
        <w:ind w:left="7608" w:hanging="800"/>
      </w:pPr>
    </w:lvl>
  </w:abstractNum>
  <w:abstractNum w:abstractNumId="8" w15:restartNumberingAfterBreak="0">
    <w:nsid w:val="0000040A"/>
    <w:multiLevelType w:val="multilevel"/>
    <w:tmpl w:val="0000088D"/>
    <w:lvl w:ilvl="0">
      <w:start w:val="9"/>
      <w:numFmt w:val="decimal"/>
      <w:lvlText w:val="%1"/>
      <w:lvlJc w:val="left"/>
      <w:pPr>
        <w:ind w:left="1571" w:hanging="452"/>
      </w:pPr>
    </w:lvl>
    <w:lvl w:ilvl="1">
      <w:start w:val="3"/>
      <w:numFmt w:val="decimal"/>
      <w:lvlText w:val="%1.%2"/>
      <w:lvlJc w:val="left"/>
      <w:pPr>
        <w:ind w:left="1571" w:hanging="452"/>
      </w:pPr>
    </w:lvl>
    <w:lvl w:ilvl="2">
      <w:start w:val="3"/>
      <w:numFmt w:val="decimal"/>
      <w:lvlText w:val="%1.%2.%3."/>
      <w:lvlJc w:val="left"/>
      <w:pPr>
        <w:ind w:left="1571" w:hanging="452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8"/>
        <w:szCs w:val="18"/>
      </w:rPr>
    </w:lvl>
    <w:lvl w:ilvl="3">
      <w:numFmt w:val="bullet"/>
      <w:lvlText w:val="•"/>
      <w:lvlJc w:val="left"/>
      <w:pPr>
        <w:ind w:left="3770" w:hanging="452"/>
      </w:pPr>
    </w:lvl>
    <w:lvl w:ilvl="4">
      <w:numFmt w:val="bullet"/>
      <w:lvlText w:val="•"/>
      <w:lvlJc w:val="left"/>
      <w:pPr>
        <w:ind w:left="4500" w:hanging="452"/>
      </w:pPr>
    </w:lvl>
    <w:lvl w:ilvl="5">
      <w:numFmt w:val="bullet"/>
      <w:lvlText w:val="•"/>
      <w:lvlJc w:val="left"/>
      <w:pPr>
        <w:ind w:left="5230" w:hanging="452"/>
      </w:pPr>
    </w:lvl>
    <w:lvl w:ilvl="6">
      <w:numFmt w:val="bullet"/>
      <w:lvlText w:val="•"/>
      <w:lvlJc w:val="left"/>
      <w:pPr>
        <w:ind w:left="5960" w:hanging="452"/>
      </w:pPr>
    </w:lvl>
    <w:lvl w:ilvl="7">
      <w:numFmt w:val="bullet"/>
      <w:lvlText w:val="•"/>
      <w:lvlJc w:val="left"/>
      <w:pPr>
        <w:ind w:left="6690" w:hanging="452"/>
      </w:pPr>
    </w:lvl>
    <w:lvl w:ilvl="8">
      <w:numFmt w:val="bullet"/>
      <w:lvlText w:val="•"/>
      <w:lvlJc w:val="left"/>
      <w:pPr>
        <w:ind w:left="7420" w:hanging="452"/>
      </w:pPr>
    </w:lvl>
  </w:abstractNum>
  <w:abstractNum w:abstractNumId="9" w15:restartNumberingAfterBreak="0">
    <w:nsid w:val="0000040B"/>
    <w:multiLevelType w:val="multilevel"/>
    <w:tmpl w:val="0000088E"/>
    <w:lvl w:ilvl="0">
      <w:start w:val="9"/>
      <w:numFmt w:val="decimal"/>
      <w:lvlText w:val="%1"/>
      <w:lvlJc w:val="left"/>
      <w:pPr>
        <w:ind w:left="1571" w:hanging="452"/>
      </w:pPr>
    </w:lvl>
    <w:lvl w:ilvl="1">
      <w:start w:val="3"/>
      <w:numFmt w:val="decimal"/>
      <w:lvlText w:val="%1.%2"/>
      <w:lvlJc w:val="left"/>
      <w:pPr>
        <w:ind w:left="1571" w:hanging="452"/>
      </w:pPr>
    </w:lvl>
    <w:lvl w:ilvl="2">
      <w:start w:val="3"/>
      <w:numFmt w:val="decimal"/>
      <w:lvlText w:val="%1.%2.%3."/>
      <w:lvlJc w:val="left"/>
      <w:pPr>
        <w:ind w:left="1571" w:hanging="452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8"/>
        <w:szCs w:val="18"/>
      </w:rPr>
    </w:lvl>
    <w:lvl w:ilvl="3">
      <w:numFmt w:val="bullet"/>
      <w:lvlText w:val="•"/>
      <w:lvlJc w:val="left"/>
      <w:pPr>
        <w:ind w:left="3770" w:hanging="452"/>
      </w:pPr>
    </w:lvl>
    <w:lvl w:ilvl="4">
      <w:numFmt w:val="bullet"/>
      <w:lvlText w:val="•"/>
      <w:lvlJc w:val="left"/>
      <w:pPr>
        <w:ind w:left="4500" w:hanging="452"/>
      </w:pPr>
    </w:lvl>
    <w:lvl w:ilvl="5">
      <w:numFmt w:val="bullet"/>
      <w:lvlText w:val="•"/>
      <w:lvlJc w:val="left"/>
      <w:pPr>
        <w:ind w:left="5230" w:hanging="452"/>
      </w:pPr>
    </w:lvl>
    <w:lvl w:ilvl="6">
      <w:numFmt w:val="bullet"/>
      <w:lvlText w:val="•"/>
      <w:lvlJc w:val="left"/>
      <w:pPr>
        <w:ind w:left="5960" w:hanging="452"/>
      </w:pPr>
    </w:lvl>
    <w:lvl w:ilvl="7">
      <w:numFmt w:val="bullet"/>
      <w:lvlText w:val="•"/>
      <w:lvlJc w:val="left"/>
      <w:pPr>
        <w:ind w:left="6690" w:hanging="452"/>
      </w:pPr>
    </w:lvl>
    <w:lvl w:ilvl="8">
      <w:numFmt w:val="bullet"/>
      <w:lvlText w:val="•"/>
      <w:lvlJc w:val="left"/>
      <w:pPr>
        <w:ind w:left="7420" w:hanging="452"/>
      </w:pPr>
    </w:lvl>
  </w:abstractNum>
  <w:abstractNum w:abstractNumId="10" w15:restartNumberingAfterBreak="0">
    <w:nsid w:val="0000040C"/>
    <w:multiLevelType w:val="multilevel"/>
    <w:tmpl w:val="0000088F"/>
    <w:lvl w:ilvl="0">
      <w:start w:val="9"/>
      <w:numFmt w:val="decimal"/>
      <w:lvlText w:val="%1"/>
      <w:lvlJc w:val="left"/>
      <w:pPr>
        <w:ind w:left="1720" w:hanging="600"/>
      </w:pPr>
    </w:lvl>
    <w:lvl w:ilvl="1">
      <w:start w:val="4"/>
      <w:numFmt w:val="decimal"/>
      <w:lvlText w:val="%1.%2"/>
      <w:lvlJc w:val="left"/>
      <w:pPr>
        <w:ind w:left="1720" w:hanging="600"/>
      </w:pPr>
    </w:lvl>
    <w:lvl w:ilvl="2">
      <w:start w:val="2"/>
      <w:numFmt w:val="decimal"/>
      <w:lvlText w:val="%1.%2.%3"/>
      <w:lvlJc w:val="left"/>
      <w:pPr>
        <w:ind w:left="1720" w:hanging="6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3868" w:hanging="600"/>
      </w:pPr>
    </w:lvl>
    <w:lvl w:ilvl="4">
      <w:numFmt w:val="bullet"/>
      <w:lvlText w:val="•"/>
      <w:lvlJc w:val="left"/>
      <w:pPr>
        <w:ind w:left="4584" w:hanging="600"/>
      </w:pPr>
    </w:lvl>
    <w:lvl w:ilvl="5">
      <w:numFmt w:val="bullet"/>
      <w:lvlText w:val="•"/>
      <w:lvlJc w:val="left"/>
      <w:pPr>
        <w:ind w:left="530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732" w:hanging="600"/>
      </w:pPr>
    </w:lvl>
    <w:lvl w:ilvl="8">
      <w:numFmt w:val="bullet"/>
      <w:lvlText w:val="•"/>
      <w:lvlJc w:val="left"/>
      <w:pPr>
        <w:ind w:left="7448" w:hanging="600"/>
      </w:pPr>
    </w:lvl>
  </w:abstractNum>
  <w:abstractNum w:abstractNumId="11" w15:restartNumberingAfterBreak="0">
    <w:nsid w:val="0000040D"/>
    <w:multiLevelType w:val="multilevel"/>
    <w:tmpl w:val="00000890"/>
    <w:lvl w:ilvl="0">
      <w:start w:val="9"/>
      <w:numFmt w:val="decimal"/>
      <w:lvlText w:val="%1"/>
      <w:lvlJc w:val="left"/>
      <w:pPr>
        <w:ind w:left="2171" w:hanging="452"/>
      </w:pPr>
    </w:lvl>
    <w:lvl w:ilvl="1">
      <w:start w:val="4"/>
      <w:numFmt w:val="decimal"/>
      <w:lvlText w:val="%1.%2"/>
      <w:lvlJc w:val="left"/>
      <w:pPr>
        <w:ind w:left="2171" w:hanging="452"/>
      </w:pPr>
    </w:lvl>
    <w:lvl w:ilvl="2">
      <w:start w:val="2"/>
      <w:numFmt w:val="decimal"/>
      <w:lvlText w:val="%1.%2.%3."/>
      <w:lvlJc w:val="left"/>
      <w:pPr>
        <w:ind w:left="2171" w:hanging="452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8"/>
        <w:szCs w:val="18"/>
      </w:rPr>
    </w:lvl>
    <w:lvl w:ilvl="3">
      <w:numFmt w:val="bullet"/>
      <w:lvlText w:val="•"/>
      <w:lvlJc w:val="left"/>
      <w:pPr>
        <w:ind w:left="4190" w:hanging="452"/>
      </w:pPr>
    </w:lvl>
    <w:lvl w:ilvl="4">
      <w:numFmt w:val="bullet"/>
      <w:lvlText w:val="•"/>
      <w:lvlJc w:val="left"/>
      <w:pPr>
        <w:ind w:left="4860" w:hanging="452"/>
      </w:pPr>
    </w:lvl>
    <w:lvl w:ilvl="5">
      <w:numFmt w:val="bullet"/>
      <w:lvlText w:val="•"/>
      <w:lvlJc w:val="left"/>
      <w:pPr>
        <w:ind w:left="5530" w:hanging="452"/>
      </w:pPr>
    </w:lvl>
    <w:lvl w:ilvl="6">
      <w:numFmt w:val="bullet"/>
      <w:lvlText w:val="•"/>
      <w:lvlJc w:val="left"/>
      <w:pPr>
        <w:ind w:left="6200" w:hanging="452"/>
      </w:pPr>
    </w:lvl>
    <w:lvl w:ilvl="7">
      <w:numFmt w:val="bullet"/>
      <w:lvlText w:val="•"/>
      <w:lvlJc w:val="left"/>
      <w:pPr>
        <w:ind w:left="6870" w:hanging="452"/>
      </w:pPr>
    </w:lvl>
    <w:lvl w:ilvl="8">
      <w:numFmt w:val="bullet"/>
      <w:lvlText w:val="•"/>
      <w:lvlJc w:val="left"/>
      <w:pPr>
        <w:ind w:left="7540" w:hanging="452"/>
      </w:pPr>
    </w:lvl>
  </w:abstractNum>
  <w:abstractNum w:abstractNumId="12" w15:restartNumberingAfterBreak="0">
    <w:nsid w:val="0000040E"/>
    <w:multiLevelType w:val="multilevel"/>
    <w:tmpl w:val="00000891"/>
    <w:lvl w:ilvl="0">
      <w:start w:val="9"/>
      <w:numFmt w:val="decimal"/>
      <w:lvlText w:val="%1"/>
      <w:lvlJc w:val="left"/>
      <w:pPr>
        <w:ind w:left="2172" w:hanging="452"/>
      </w:pPr>
    </w:lvl>
    <w:lvl w:ilvl="1">
      <w:start w:val="4"/>
      <w:numFmt w:val="decimal"/>
      <w:lvlText w:val="%1.%2"/>
      <w:lvlJc w:val="left"/>
      <w:pPr>
        <w:ind w:left="2172" w:hanging="452"/>
      </w:pPr>
    </w:lvl>
    <w:lvl w:ilvl="2">
      <w:start w:val="2"/>
      <w:numFmt w:val="decimal"/>
      <w:lvlText w:val="%1.%2.%3."/>
      <w:lvlJc w:val="left"/>
      <w:pPr>
        <w:ind w:left="2172" w:hanging="452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8"/>
        <w:szCs w:val="18"/>
      </w:rPr>
    </w:lvl>
    <w:lvl w:ilvl="3">
      <w:numFmt w:val="bullet"/>
      <w:lvlText w:val="•"/>
      <w:lvlJc w:val="left"/>
      <w:pPr>
        <w:ind w:left="4190" w:hanging="452"/>
      </w:pPr>
    </w:lvl>
    <w:lvl w:ilvl="4">
      <w:numFmt w:val="bullet"/>
      <w:lvlText w:val="•"/>
      <w:lvlJc w:val="left"/>
      <w:pPr>
        <w:ind w:left="4860" w:hanging="452"/>
      </w:pPr>
    </w:lvl>
    <w:lvl w:ilvl="5">
      <w:numFmt w:val="bullet"/>
      <w:lvlText w:val="•"/>
      <w:lvlJc w:val="left"/>
      <w:pPr>
        <w:ind w:left="5530" w:hanging="452"/>
      </w:pPr>
    </w:lvl>
    <w:lvl w:ilvl="6">
      <w:numFmt w:val="bullet"/>
      <w:lvlText w:val="•"/>
      <w:lvlJc w:val="left"/>
      <w:pPr>
        <w:ind w:left="6200" w:hanging="452"/>
      </w:pPr>
    </w:lvl>
    <w:lvl w:ilvl="7">
      <w:numFmt w:val="bullet"/>
      <w:lvlText w:val="•"/>
      <w:lvlJc w:val="left"/>
      <w:pPr>
        <w:ind w:left="6870" w:hanging="452"/>
      </w:pPr>
    </w:lvl>
    <w:lvl w:ilvl="8">
      <w:numFmt w:val="bullet"/>
      <w:lvlText w:val="•"/>
      <w:lvlJc w:val="left"/>
      <w:pPr>
        <w:ind w:left="7540" w:hanging="452"/>
      </w:pPr>
    </w:lvl>
  </w:abstractNum>
  <w:abstractNum w:abstractNumId="13" w15:restartNumberingAfterBreak="0">
    <w:nsid w:val="0000040F"/>
    <w:multiLevelType w:val="multilevel"/>
    <w:tmpl w:val="00000892"/>
    <w:lvl w:ilvl="0">
      <w:start w:val="9"/>
      <w:numFmt w:val="decimal"/>
      <w:lvlText w:val="%1"/>
      <w:lvlJc w:val="left"/>
      <w:pPr>
        <w:ind w:left="2970" w:hanging="450"/>
      </w:pPr>
    </w:lvl>
    <w:lvl w:ilvl="1">
      <w:start w:val="4"/>
      <w:numFmt w:val="decimal"/>
      <w:lvlText w:val="%1.%2"/>
      <w:lvlJc w:val="left"/>
      <w:pPr>
        <w:ind w:left="2970" w:hanging="450"/>
      </w:pPr>
    </w:lvl>
    <w:lvl w:ilvl="2">
      <w:start w:val="2"/>
      <w:numFmt w:val="decimal"/>
      <w:lvlText w:val="%1.%2.%3."/>
      <w:lvlJc w:val="left"/>
      <w:pPr>
        <w:ind w:left="2970" w:hanging="45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3">
      <w:numFmt w:val="bullet"/>
      <w:lvlText w:val="•"/>
      <w:lvlJc w:val="left"/>
      <w:pPr>
        <w:ind w:left="4750" w:hanging="450"/>
      </w:pPr>
    </w:lvl>
    <w:lvl w:ilvl="4">
      <w:numFmt w:val="bullet"/>
      <w:lvlText w:val="•"/>
      <w:lvlJc w:val="left"/>
      <w:pPr>
        <w:ind w:left="5340" w:hanging="450"/>
      </w:pPr>
    </w:lvl>
    <w:lvl w:ilvl="5">
      <w:numFmt w:val="bullet"/>
      <w:lvlText w:val="•"/>
      <w:lvlJc w:val="left"/>
      <w:pPr>
        <w:ind w:left="5930" w:hanging="450"/>
      </w:pPr>
    </w:lvl>
    <w:lvl w:ilvl="6">
      <w:numFmt w:val="bullet"/>
      <w:lvlText w:val="•"/>
      <w:lvlJc w:val="left"/>
      <w:pPr>
        <w:ind w:left="6520" w:hanging="450"/>
      </w:pPr>
    </w:lvl>
    <w:lvl w:ilvl="7">
      <w:numFmt w:val="bullet"/>
      <w:lvlText w:val="•"/>
      <w:lvlJc w:val="left"/>
      <w:pPr>
        <w:ind w:left="7110" w:hanging="450"/>
      </w:pPr>
    </w:lvl>
    <w:lvl w:ilvl="8">
      <w:numFmt w:val="bullet"/>
      <w:lvlText w:val="•"/>
      <w:lvlJc w:val="left"/>
      <w:pPr>
        <w:ind w:left="7700" w:hanging="450"/>
      </w:pPr>
    </w:lvl>
  </w:abstractNum>
  <w:abstractNum w:abstractNumId="14" w15:restartNumberingAfterBreak="0">
    <w:nsid w:val="00000410"/>
    <w:multiLevelType w:val="multilevel"/>
    <w:tmpl w:val="00000893"/>
    <w:lvl w:ilvl="0">
      <w:start w:val="9"/>
      <w:numFmt w:val="decimal"/>
      <w:lvlText w:val="%1"/>
      <w:lvlJc w:val="left"/>
      <w:pPr>
        <w:ind w:left="2970" w:hanging="450"/>
      </w:pPr>
    </w:lvl>
    <w:lvl w:ilvl="1">
      <w:start w:val="4"/>
      <w:numFmt w:val="decimal"/>
      <w:lvlText w:val="%1.%2"/>
      <w:lvlJc w:val="left"/>
      <w:pPr>
        <w:ind w:left="2970" w:hanging="450"/>
      </w:pPr>
    </w:lvl>
    <w:lvl w:ilvl="2">
      <w:start w:val="2"/>
      <w:numFmt w:val="decimal"/>
      <w:lvlText w:val="%1.%2.%3."/>
      <w:lvlJc w:val="left"/>
      <w:pPr>
        <w:ind w:left="2970" w:hanging="45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3">
      <w:numFmt w:val="bullet"/>
      <w:lvlText w:val="•"/>
      <w:lvlJc w:val="left"/>
      <w:pPr>
        <w:ind w:left="4750" w:hanging="450"/>
      </w:pPr>
    </w:lvl>
    <w:lvl w:ilvl="4">
      <w:numFmt w:val="bullet"/>
      <w:lvlText w:val="•"/>
      <w:lvlJc w:val="left"/>
      <w:pPr>
        <w:ind w:left="5340" w:hanging="450"/>
      </w:pPr>
    </w:lvl>
    <w:lvl w:ilvl="5">
      <w:numFmt w:val="bullet"/>
      <w:lvlText w:val="•"/>
      <w:lvlJc w:val="left"/>
      <w:pPr>
        <w:ind w:left="5930" w:hanging="450"/>
      </w:pPr>
    </w:lvl>
    <w:lvl w:ilvl="6">
      <w:numFmt w:val="bullet"/>
      <w:lvlText w:val="•"/>
      <w:lvlJc w:val="left"/>
      <w:pPr>
        <w:ind w:left="6520" w:hanging="450"/>
      </w:pPr>
    </w:lvl>
    <w:lvl w:ilvl="7">
      <w:numFmt w:val="bullet"/>
      <w:lvlText w:val="•"/>
      <w:lvlJc w:val="left"/>
      <w:pPr>
        <w:ind w:left="7110" w:hanging="450"/>
      </w:pPr>
    </w:lvl>
    <w:lvl w:ilvl="8">
      <w:numFmt w:val="bullet"/>
      <w:lvlText w:val="•"/>
      <w:lvlJc w:val="left"/>
      <w:pPr>
        <w:ind w:left="7700" w:hanging="450"/>
      </w:pPr>
    </w:lvl>
  </w:abstractNum>
  <w:abstractNum w:abstractNumId="15" w15:restartNumberingAfterBreak="0">
    <w:nsid w:val="00000411"/>
    <w:multiLevelType w:val="multilevel"/>
    <w:tmpl w:val="00000894"/>
    <w:lvl w:ilvl="0">
      <w:start w:val="9"/>
      <w:numFmt w:val="decimal"/>
      <w:lvlText w:val="%1"/>
      <w:lvlJc w:val="left"/>
      <w:pPr>
        <w:ind w:left="1121" w:hanging="400"/>
      </w:pPr>
    </w:lvl>
    <w:lvl w:ilvl="1">
      <w:start w:val="6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3"/>
      <w:numFmt w:val="decimal"/>
      <w:lvlText w:val="%1.%2.%3"/>
      <w:lvlJc w:val="left"/>
      <w:pPr>
        <w:ind w:left="1721" w:hanging="6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3311" w:hanging="600"/>
      </w:pPr>
    </w:lvl>
    <w:lvl w:ilvl="4">
      <w:numFmt w:val="bullet"/>
      <w:lvlText w:val="•"/>
      <w:lvlJc w:val="left"/>
      <w:pPr>
        <w:ind w:left="4106" w:hanging="600"/>
      </w:pPr>
    </w:lvl>
    <w:lvl w:ilvl="5">
      <w:numFmt w:val="bullet"/>
      <w:lvlText w:val="•"/>
      <w:lvlJc w:val="left"/>
      <w:pPr>
        <w:ind w:left="4902" w:hanging="600"/>
      </w:pPr>
    </w:lvl>
    <w:lvl w:ilvl="6">
      <w:numFmt w:val="bullet"/>
      <w:lvlText w:val="•"/>
      <w:lvlJc w:val="left"/>
      <w:pPr>
        <w:ind w:left="5697" w:hanging="600"/>
      </w:pPr>
    </w:lvl>
    <w:lvl w:ilvl="7">
      <w:numFmt w:val="bullet"/>
      <w:lvlText w:val="•"/>
      <w:lvlJc w:val="left"/>
      <w:pPr>
        <w:ind w:left="6493" w:hanging="600"/>
      </w:pPr>
    </w:lvl>
    <w:lvl w:ilvl="8">
      <w:numFmt w:val="bullet"/>
      <w:lvlText w:val="•"/>
      <w:lvlJc w:val="left"/>
      <w:pPr>
        <w:ind w:left="7288" w:hanging="600"/>
      </w:pPr>
    </w:lvl>
  </w:abstractNum>
  <w:abstractNum w:abstractNumId="16" w15:restartNumberingAfterBreak="0">
    <w:nsid w:val="00000412"/>
    <w:multiLevelType w:val="multilevel"/>
    <w:tmpl w:val="00000895"/>
    <w:lvl w:ilvl="0">
      <w:start w:val="10"/>
      <w:numFmt w:val="decimal"/>
      <w:lvlText w:val="%1"/>
      <w:lvlJc w:val="left"/>
      <w:pPr>
        <w:ind w:left="1121" w:hanging="400"/>
      </w:pPr>
    </w:lvl>
    <w:lvl w:ilvl="1">
      <w:start w:val="2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2">
      <w:numFmt w:val="bullet"/>
      <w:lvlText w:val="•"/>
      <w:lvlJc w:val="left"/>
      <w:pPr>
        <w:ind w:left="2672" w:hanging="400"/>
      </w:pPr>
    </w:lvl>
    <w:lvl w:ilvl="3">
      <w:numFmt w:val="bullet"/>
      <w:lvlText w:val="•"/>
      <w:lvlJc w:val="left"/>
      <w:pPr>
        <w:ind w:left="3448" w:hanging="400"/>
      </w:pPr>
    </w:lvl>
    <w:lvl w:ilvl="4">
      <w:numFmt w:val="bullet"/>
      <w:lvlText w:val="•"/>
      <w:lvlJc w:val="left"/>
      <w:pPr>
        <w:ind w:left="4224" w:hanging="400"/>
      </w:pPr>
    </w:lvl>
    <w:lvl w:ilvl="5">
      <w:numFmt w:val="bullet"/>
      <w:lvlText w:val="•"/>
      <w:lvlJc w:val="left"/>
      <w:pPr>
        <w:ind w:left="5000" w:hanging="400"/>
      </w:pPr>
    </w:lvl>
    <w:lvl w:ilvl="6">
      <w:numFmt w:val="bullet"/>
      <w:lvlText w:val="•"/>
      <w:lvlJc w:val="left"/>
      <w:pPr>
        <w:ind w:left="5776" w:hanging="400"/>
      </w:pPr>
    </w:lvl>
    <w:lvl w:ilvl="7">
      <w:numFmt w:val="bullet"/>
      <w:lvlText w:val="•"/>
      <w:lvlJc w:val="left"/>
      <w:pPr>
        <w:ind w:left="6552" w:hanging="400"/>
      </w:pPr>
    </w:lvl>
    <w:lvl w:ilvl="8">
      <w:numFmt w:val="bullet"/>
      <w:lvlText w:val="•"/>
      <w:lvlJc w:val="left"/>
      <w:pPr>
        <w:ind w:left="7328" w:hanging="400"/>
      </w:pPr>
    </w:lvl>
  </w:abstractNum>
  <w:abstractNum w:abstractNumId="17" w15:restartNumberingAfterBreak="0">
    <w:nsid w:val="00000413"/>
    <w:multiLevelType w:val="multilevel"/>
    <w:tmpl w:val="00000896"/>
    <w:lvl w:ilvl="0">
      <w:start w:val="10"/>
      <w:numFmt w:val="decimal"/>
      <w:lvlText w:val="%1"/>
      <w:lvlJc w:val="left"/>
      <w:pPr>
        <w:ind w:left="1721" w:hanging="601"/>
      </w:pPr>
    </w:lvl>
    <w:lvl w:ilvl="1">
      <w:start w:val="25"/>
      <w:numFmt w:val="decimal"/>
      <w:lvlText w:val="%1.%2"/>
      <w:lvlJc w:val="left"/>
      <w:pPr>
        <w:ind w:left="1721" w:hanging="601"/>
      </w:pPr>
    </w:lvl>
    <w:lvl w:ilvl="2">
      <w:start w:val="2"/>
      <w:numFmt w:val="decimal"/>
      <w:lvlText w:val="%1.%2.%3"/>
      <w:lvlJc w:val="left"/>
      <w:pPr>
        <w:ind w:left="1721" w:hanging="601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3868" w:hanging="601"/>
      </w:pPr>
    </w:lvl>
    <w:lvl w:ilvl="4">
      <w:numFmt w:val="bullet"/>
      <w:lvlText w:val="•"/>
      <w:lvlJc w:val="left"/>
      <w:pPr>
        <w:ind w:left="4584" w:hanging="601"/>
      </w:pPr>
    </w:lvl>
    <w:lvl w:ilvl="5">
      <w:numFmt w:val="bullet"/>
      <w:lvlText w:val="•"/>
      <w:lvlJc w:val="left"/>
      <w:pPr>
        <w:ind w:left="5300" w:hanging="601"/>
      </w:pPr>
    </w:lvl>
    <w:lvl w:ilvl="6">
      <w:numFmt w:val="bullet"/>
      <w:lvlText w:val="•"/>
      <w:lvlJc w:val="left"/>
      <w:pPr>
        <w:ind w:left="6016" w:hanging="601"/>
      </w:pPr>
    </w:lvl>
    <w:lvl w:ilvl="7">
      <w:numFmt w:val="bullet"/>
      <w:lvlText w:val="•"/>
      <w:lvlJc w:val="left"/>
      <w:pPr>
        <w:ind w:left="6732" w:hanging="601"/>
      </w:pPr>
    </w:lvl>
    <w:lvl w:ilvl="8">
      <w:numFmt w:val="bullet"/>
      <w:lvlText w:val="•"/>
      <w:lvlJc w:val="left"/>
      <w:pPr>
        <w:ind w:left="7448" w:hanging="601"/>
      </w:pPr>
    </w:lvl>
  </w:abstractNum>
  <w:abstractNum w:abstractNumId="18" w15:restartNumberingAfterBreak="0">
    <w:nsid w:val="00000414"/>
    <w:multiLevelType w:val="multilevel"/>
    <w:tmpl w:val="00000897"/>
    <w:lvl w:ilvl="0">
      <w:start w:val="11"/>
      <w:numFmt w:val="decimal"/>
      <w:lvlText w:val="%1"/>
      <w:lvlJc w:val="left"/>
      <w:pPr>
        <w:ind w:left="1122" w:hanging="400"/>
      </w:pPr>
    </w:lvl>
    <w:lvl w:ilvl="1">
      <w:start w:val="1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2">
      <w:start w:val="3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20"/>
        <w:szCs w:val="20"/>
      </w:rPr>
    </w:lvl>
    <w:lvl w:ilvl="3">
      <w:numFmt w:val="bullet"/>
      <w:lvlText w:val="•"/>
      <w:lvlJc w:val="left"/>
      <w:pPr>
        <w:ind w:left="3311" w:hanging="600"/>
      </w:pPr>
    </w:lvl>
    <w:lvl w:ilvl="4">
      <w:numFmt w:val="bullet"/>
      <w:lvlText w:val="•"/>
      <w:lvlJc w:val="left"/>
      <w:pPr>
        <w:ind w:left="4106" w:hanging="600"/>
      </w:pPr>
    </w:lvl>
    <w:lvl w:ilvl="5">
      <w:numFmt w:val="bullet"/>
      <w:lvlText w:val="•"/>
      <w:lvlJc w:val="left"/>
      <w:pPr>
        <w:ind w:left="4902" w:hanging="600"/>
      </w:pPr>
    </w:lvl>
    <w:lvl w:ilvl="6">
      <w:numFmt w:val="bullet"/>
      <w:lvlText w:val="•"/>
      <w:lvlJc w:val="left"/>
      <w:pPr>
        <w:ind w:left="5697" w:hanging="600"/>
      </w:pPr>
    </w:lvl>
    <w:lvl w:ilvl="7">
      <w:numFmt w:val="bullet"/>
      <w:lvlText w:val="•"/>
      <w:lvlJc w:val="left"/>
      <w:pPr>
        <w:ind w:left="6493" w:hanging="600"/>
      </w:pPr>
    </w:lvl>
    <w:lvl w:ilvl="8">
      <w:numFmt w:val="bullet"/>
      <w:lvlText w:val="•"/>
      <w:lvlJc w:val="left"/>
      <w:pPr>
        <w:ind w:left="7288" w:hanging="600"/>
      </w:pPr>
    </w:lvl>
  </w:abstractNum>
  <w:abstractNum w:abstractNumId="19" w15:restartNumberingAfterBreak="0">
    <w:nsid w:val="00000415"/>
    <w:multiLevelType w:val="multilevel"/>
    <w:tmpl w:val="FE42B5B0"/>
    <w:lvl w:ilvl="0">
      <w:start w:val="12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20" w15:restartNumberingAfterBreak="0">
    <w:nsid w:val="00000416"/>
    <w:multiLevelType w:val="multilevel"/>
    <w:tmpl w:val="00000899"/>
    <w:lvl w:ilvl="0">
      <w:start w:val="2"/>
      <w:numFmt w:val="upperLetter"/>
      <w:lvlText w:val="%1"/>
      <w:lvlJc w:val="left"/>
      <w:pPr>
        <w:ind w:left="1522" w:hanging="500"/>
      </w:pPr>
    </w:lvl>
    <w:lvl w:ilvl="1">
      <w:start w:val="4"/>
      <w:numFmt w:val="decimal"/>
      <w:lvlText w:val="%1.%2"/>
      <w:lvlJc w:val="left"/>
      <w:pPr>
        <w:ind w:left="1522" w:hanging="5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3"/>
      <w:numFmt w:val="decimal"/>
      <w:lvlText w:val="%1.%2.%3"/>
      <w:lvlJc w:val="left"/>
      <w:pPr>
        <w:ind w:left="2198" w:hanging="676"/>
      </w:pPr>
      <w:rPr>
        <w:rFonts w:ascii="Times New Roman" w:hAnsi="Times New Roman" w:cs="Times New Roman"/>
        <w:b w:val="0"/>
        <w:bCs w:val="0"/>
        <w:i w:val="0"/>
        <w:iCs w:val="0"/>
        <w:spacing w:val="-5"/>
        <w:w w:val="100"/>
        <w:sz w:val="20"/>
        <w:szCs w:val="20"/>
      </w:rPr>
    </w:lvl>
    <w:lvl w:ilvl="3">
      <w:numFmt w:val="bullet"/>
      <w:lvlText w:val="•"/>
      <w:lvlJc w:val="left"/>
      <w:pPr>
        <w:ind w:left="3684" w:hanging="676"/>
      </w:pPr>
    </w:lvl>
    <w:lvl w:ilvl="4">
      <w:numFmt w:val="bullet"/>
      <w:lvlText w:val="•"/>
      <w:lvlJc w:val="left"/>
      <w:pPr>
        <w:ind w:left="4426" w:hanging="676"/>
      </w:pPr>
    </w:lvl>
    <w:lvl w:ilvl="5">
      <w:numFmt w:val="bullet"/>
      <w:lvlText w:val="•"/>
      <w:lvlJc w:val="left"/>
      <w:pPr>
        <w:ind w:left="5168" w:hanging="676"/>
      </w:pPr>
    </w:lvl>
    <w:lvl w:ilvl="6">
      <w:numFmt w:val="bullet"/>
      <w:lvlText w:val="•"/>
      <w:lvlJc w:val="left"/>
      <w:pPr>
        <w:ind w:left="5911" w:hanging="676"/>
      </w:pPr>
    </w:lvl>
    <w:lvl w:ilvl="7">
      <w:numFmt w:val="bullet"/>
      <w:lvlText w:val="•"/>
      <w:lvlJc w:val="left"/>
      <w:pPr>
        <w:ind w:left="6653" w:hanging="676"/>
      </w:pPr>
    </w:lvl>
    <w:lvl w:ilvl="8">
      <w:numFmt w:val="bullet"/>
      <w:lvlText w:val="•"/>
      <w:lvlJc w:val="left"/>
      <w:pPr>
        <w:ind w:left="7395" w:hanging="676"/>
      </w:pPr>
    </w:lvl>
  </w:abstractNum>
  <w:abstractNum w:abstractNumId="21" w15:restartNumberingAfterBreak="0">
    <w:nsid w:val="00000417"/>
    <w:multiLevelType w:val="multilevel"/>
    <w:tmpl w:val="0000089A"/>
    <w:lvl w:ilvl="0">
      <w:start w:val="3"/>
      <w:numFmt w:val="upperLetter"/>
      <w:lvlText w:val="%1"/>
      <w:lvlJc w:val="left"/>
      <w:pPr>
        <w:ind w:left="1523" w:hanging="500"/>
      </w:pPr>
    </w:lvl>
    <w:lvl w:ilvl="1">
      <w:start w:val="3"/>
      <w:numFmt w:val="decimal"/>
      <w:lvlText w:val="%1.%2"/>
      <w:lvlJc w:val="left"/>
      <w:pPr>
        <w:ind w:left="1523" w:hanging="5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992" w:hanging="500"/>
      </w:pPr>
    </w:lvl>
    <w:lvl w:ilvl="3">
      <w:numFmt w:val="bullet"/>
      <w:lvlText w:val="•"/>
      <w:lvlJc w:val="left"/>
      <w:pPr>
        <w:ind w:left="3728" w:hanging="500"/>
      </w:pPr>
    </w:lvl>
    <w:lvl w:ilvl="4">
      <w:numFmt w:val="bullet"/>
      <w:lvlText w:val="•"/>
      <w:lvlJc w:val="left"/>
      <w:pPr>
        <w:ind w:left="4464" w:hanging="500"/>
      </w:pPr>
    </w:lvl>
    <w:lvl w:ilvl="5">
      <w:numFmt w:val="bullet"/>
      <w:lvlText w:val="•"/>
      <w:lvlJc w:val="left"/>
      <w:pPr>
        <w:ind w:left="5200" w:hanging="500"/>
      </w:pPr>
    </w:lvl>
    <w:lvl w:ilvl="6">
      <w:numFmt w:val="bullet"/>
      <w:lvlText w:val="•"/>
      <w:lvlJc w:val="left"/>
      <w:pPr>
        <w:ind w:left="5936" w:hanging="500"/>
      </w:pPr>
    </w:lvl>
    <w:lvl w:ilvl="7">
      <w:numFmt w:val="bullet"/>
      <w:lvlText w:val="•"/>
      <w:lvlJc w:val="left"/>
      <w:pPr>
        <w:ind w:left="6672" w:hanging="500"/>
      </w:pPr>
    </w:lvl>
    <w:lvl w:ilvl="8">
      <w:numFmt w:val="bullet"/>
      <w:lvlText w:val="•"/>
      <w:lvlJc w:val="left"/>
      <w:pPr>
        <w:ind w:left="7408" w:hanging="500"/>
      </w:pPr>
    </w:lvl>
  </w:abstractNum>
  <w:abstractNum w:abstractNumId="22" w15:restartNumberingAfterBreak="0">
    <w:nsid w:val="00000418"/>
    <w:multiLevelType w:val="multilevel"/>
    <w:tmpl w:val="0000089B"/>
    <w:lvl w:ilvl="0">
      <w:start w:val="5"/>
      <w:numFmt w:val="upperLetter"/>
      <w:lvlText w:val="%1"/>
      <w:lvlJc w:val="left"/>
      <w:pPr>
        <w:ind w:left="1523" w:hanging="500"/>
      </w:pPr>
    </w:lvl>
    <w:lvl w:ilvl="1">
      <w:start w:val="1"/>
      <w:numFmt w:val="decimal"/>
      <w:lvlText w:val="%1.%2"/>
      <w:lvlJc w:val="left"/>
      <w:pPr>
        <w:ind w:left="1523" w:hanging="5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992" w:hanging="500"/>
      </w:pPr>
    </w:lvl>
    <w:lvl w:ilvl="3">
      <w:numFmt w:val="bullet"/>
      <w:lvlText w:val="•"/>
      <w:lvlJc w:val="left"/>
      <w:pPr>
        <w:ind w:left="3728" w:hanging="500"/>
      </w:pPr>
    </w:lvl>
    <w:lvl w:ilvl="4">
      <w:numFmt w:val="bullet"/>
      <w:lvlText w:val="•"/>
      <w:lvlJc w:val="left"/>
      <w:pPr>
        <w:ind w:left="4464" w:hanging="500"/>
      </w:pPr>
    </w:lvl>
    <w:lvl w:ilvl="5">
      <w:numFmt w:val="bullet"/>
      <w:lvlText w:val="•"/>
      <w:lvlJc w:val="left"/>
      <w:pPr>
        <w:ind w:left="5200" w:hanging="500"/>
      </w:pPr>
    </w:lvl>
    <w:lvl w:ilvl="6">
      <w:numFmt w:val="bullet"/>
      <w:lvlText w:val="•"/>
      <w:lvlJc w:val="left"/>
      <w:pPr>
        <w:ind w:left="5936" w:hanging="500"/>
      </w:pPr>
    </w:lvl>
    <w:lvl w:ilvl="7">
      <w:numFmt w:val="bullet"/>
      <w:lvlText w:val="•"/>
      <w:lvlJc w:val="left"/>
      <w:pPr>
        <w:ind w:left="6672" w:hanging="500"/>
      </w:pPr>
    </w:lvl>
    <w:lvl w:ilvl="8">
      <w:numFmt w:val="bullet"/>
      <w:lvlText w:val="•"/>
      <w:lvlJc w:val="left"/>
      <w:pPr>
        <w:ind w:left="7408" w:hanging="500"/>
      </w:pPr>
    </w:lvl>
  </w:abstractNum>
  <w:abstractNum w:abstractNumId="23" w15:restartNumberingAfterBreak="0">
    <w:nsid w:val="00000419"/>
    <w:multiLevelType w:val="multilevel"/>
    <w:tmpl w:val="0000089C"/>
    <w:lvl w:ilvl="0">
      <w:start w:val="6"/>
      <w:numFmt w:val="decimal"/>
      <w:lvlText w:val="%1"/>
      <w:lvlJc w:val="left"/>
      <w:pPr>
        <w:ind w:left="3221" w:hanging="701"/>
      </w:pPr>
    </w:lvl>
    <w:lvl w:ilvl="1">
      <w:start w:val="3"/>
      <w:numFmt w:val="decimal"/>
      <w:lvlText w:val="%1.%2"/>
      <w:lvlJc w:val="left"/>
      <w:pPr>
        <w:ind w:left="3221" w:hanging="701"/>
      </w:pPr>
    </w:lvl>
    <w:lvl w:ilvl="2">
      <w:start w:val="7"/>
      <w:numFmt w:val="decimal"/>
      <w:lvlText w:val="%1.%2.%3"/>
      <w:lvlJc w:val="left"/>
      <w:pPr>
        <w:ind w:left="3221" w:hanging="701"/>
      </w:pPr>
    </w:lvl>
    <w:lvl w:ilvl="3">
      <w:start w:val="5"/>
      <w:numFmt w:val="decimal"/>
      <w:lvlText w:val="%1.%2.%3.%4"/>
      <w:lvlJc w:val="left"/>
      <w:pPr>
        <w:ind w:left="3221" w:hanging="701"/>
      </w:pPr>
    </w:lvl>
    <w:lvl w:ilvl="4">
      <w:start w:val="2"/>
      <w:numFmt w:val="decimal"/>
      <w:lvlText w:val="%1.%2.%3.%4.%5"/>
      <w:lvlJc w:val="left"/>
      <w:pPr>
        <w:ind w:left="3221" w:hanging="701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6050" w:hanging="701"/>
      </w:pPr>
    </w:lvl>
    <w:lvl w:ilvl="6">
      <w:numFmt w:val="bullet"/>
      <w:lvlText w:val="•"/>
      <w:lvlJc w:val="left"/>
      <w:pPr>
        <w:ind w:left="6616" w:hanging="701"/>
      </w:pPr>
    </w:lvl>
    <w:lvl w:ilvl="7">
      <w:numFmt w:val="bullet"/>
      <w:lvlText w:val="•"/>
      <w:lvlJc w:val="left"/>
      <w:pPr>
        <w:ind w:left="7182" w:hanging="701"/>
      </w:pPr>
    </w:lvl>
    <w:lvl w:ilvl="8">
      <w:numFmt w:val="bullet"/>
      <w:lvlText w:val="•"/>
      <w:lvlJc w:val="left"/>
      <w:pPr>
        <w:ind w:left="7748" w:hanging="701"/>
      </w:pPr>
    </w:lvl>
  </w:abstractNum>
  <w:abstractNum w:abstractNumId="24" w15:restartNumberingAfterBreak="0">
    <w:nsid w:val="0000041A"/>
    <w:multiLevelType w:val="multilevel"/>
    <w:tmpl w:val="0000089D"/>
    <w:lvl w:ilvl="0">
      <w:start w:val="6"/>
      <w:numFmt w:val="decimal"/>
      <w:lvlText w:val="%1"/>
      <w:lvlJc w:val="left"/>
      <w:pPr>
        <w:ind w:left="3222" w:hanging="701"/>
      </w:pPr>
    </w:lvl>
    <w:lvl w:ilvl="1">
      <w:start w:val="3"/>
      <w:numFmt w:val="decimal"/>
      <w:lvlText w:val="%1.%2"/>
      <w:lvlJc w:val="left"/>
      <w:pPr>
        <w:ind w:left="3222" w:hanging="701"/>
      </w:pPr>
    </w:lvl>
    <w:lvl w:ilvl="2">
      <w:start w:val="8"/>
      <w:numFmt w:val="decimal"/>
      <w:lvlText w:val="%1.%2.%3"/>
      <w:lvlJc w:val="left"/>
      <w:pPr>
        <w:ind w:left="3222" w:hanging="701"/>
      </w:pPr>
    </w:lvl>
    <w:lvl w:ilvl="3">
      <w:start w:val="5"/>
      <w:numFmt w:val="decimal"/>
      <w:lvlText w:val="%1.%2.%3.%4"/>
      <w:lvlJc w:val="left"/>
      <w:pPr>
        <w:ind w:left="3222" w:hanging="701"/>
      </w:pPr>
    </w:lvl>
    <w:lvl w:ilvl="4">
      <w:start w:val="2"/>
      <w:numFmt w:val="decimal"/>
      <w:lvlText w:val="%1.%2.%3.%4.%5"/>
      <w:lvlJc w:val="left"/>
      <w:pPr>
        <w:ind w:left="3222" w:hanging="701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6050" w:hanging="701"/>
      </w:pPr>
    </w:lvl>
    <w:lvl w:ilvl="6">
      <w:numFmt w:val="bullet"/>
      <w:lvlText w:val="•"/>
      <w:lvlJc w:val="left"/>
      <w:pPr>
        <w:ind w:left="6616" w:hanging="701"/>
      </w:pPr>
    </w:lvl>
    <w:lvl w:ilvl="7">
      <w:numFmt w:val="bullet"/>
      <w:lvlText w:val="•"/>
      <w:lvlJc w:val="left"/>
      <w:pPr>
        <w:ind w:left="7182" w:hanging="701"/>
      </w:pPr>
    </w:lvl>
    <w:lvl w:ilvl="8">
      <w:numFmt w:val="bullet"/>
      <w:lvlText w:val="•"/>
      <w:lvlJc w:val="left"/>
      <w:pPr>
        <w:ind w:left="7748" w:hanging="701"/>
      </w:pPr>
    </w:lvl>
  </w:abstractNum>
  <w:abstractNum w:abstractNumId="25" w15:restartNumberingAfterBreak="0">
    <w:nsid w:val="0A842BF1"/>
    <w:multiLevelType w:val="multilevel"/>
    <w:tmpl w:val="6A080B02"/>
    <w:lvl w:ilvl="0">
      <w:start w:val="40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26" w15:restartNumberingAfterBreak="0">
    <w:nsid w:val="1ABD7EA3"/>
    <w:multiLevelType w:val="multilevel"/>
    <w:tmpl w:val="76FE6F6E"/>
    <w:lvl w:ilvl="0">
      <w:start w:val="6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abstractNum w:abstractNumId="27" w15:restartNumberingAfterBreak="0">
    <w:nsid w:val="295C79EB"/>
    <w:multiLevelType w:val="multilevel"/>
    <w:tmpl w:val="6E7C05C4"/>
    <w:lvl w:ilvl="0">
      <w:start w:val="9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4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28" w15:restartNumberingAfterBreak="0">
    <w:nsid w:val="2AE3149A"/>
    <w:multiLevelType w:val="multilevel"/>
    <w:tmpl w:val="055E4828"/>
    <w:lvl w:ilvl="0">
      <w:start w:val="9"/>
      <w:numFmt w:val="decimal"/>
      <w:lvlText w:val="%1"/>
      <w:lvlJc w:val="left"/>
      <w:pPr>
        <w:ind w:left="2522" w:hanging="8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22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2" w:hanging="800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2522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3324" w:hanging="802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5791" w:hanging="802"/>
      </w:pPr>
      <w:rPr>
        <w:rFonts w:hint="default"/>
      </w:rPr>
    </w:lvl>
    <w:lvl w:ilvl="6">
      <w:numFmt w:val="bullet"/>
      <w:lvlText w:val="•"/>
      <w:lvlJc w:val="left"/>
      <w:pPr>
        <w:ind w:left="6408" w:hanging="802"/>
      </w:pPr>
      <w:rPr>
        <w:rFonts w:hint="default"/>
      </w:rPr>
    </w:lvl>
    <w:lvl w:ilvl="7">
      <w:numFmt w:val="bullet"/>
      <w:lvlText w:val="•"/>
      <w:lvlJc w:val="left"/>
      <w:pPr>
        <w:ind w:left="7026" w:hanging="802"/>
      </w:pPr>
      <w:rPr>
        <w:rFonts w:hint="default"/>
      </w:rPr>
    </w:lvl>
    <w:lvl w:ilvl="8">
      <w:numFmt w:val="bullet"/>
      <w:lvlText w:val="•"/>
      <w:lvlJc w:val="left"/>
      <w:pPr>
        <w:ind w:left="7644" w:hanging="802"/>
      </w:pPr>
      <w:rPr>
        <w:rFonts w:hint="default"/>
      </w:rPr>
    </w:lvl>
  </w:abstractNum>
  <w:abstractNum w:abstractNumId="29" w15:restartNumberingAfterBreak="0">
    <w:nsid w:val="34560D4E"/>
    <w:multiLevelType w:val="multilevel"/>
    <w:tmpl w:val="07D86434"/>
    <w:lvl w:ilvl="0">
      <w:start w:val="12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7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30" w15:restartNumberingAfterBreak="0">
    <w:nsid w:val="36081DA2"/>
    <w:multiLevelType w:val="multilevel"/>
    <w:tmpl w:val="AB100762"/>
    <w:lvl w:ilvl="0">
      <w:start w:val="12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31" w15:restartNumberingAfterBreak="0">
    <w:nsid w:val="446237CF"/>
    <w:multiLevelType w:val="multilevel"/>
    <w:tmpl w:val="8E7CA534"/>
    <w:lvl w:ilvl="0">
      <w:start w:val="1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abstractNum w:abstractNumId="32" w15:restartNumberingAfterBreak="0">
    <w:nsid w:val="4D155277"/>
    <w:multiLevelType w:val="multilevel"/>
    <w:tmpl w:val="D2708B88"/>
    <w:lvl w:ilvl="0">
      <w:start w:val="40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33" w15:restartNumberingAfterBreak="0">
    <w:nsid w:val="5CD93EB6"/>
    <w:multiLevelType w:val="multilevel"/>
    <w:tmpl w:val="2CCCD336"/>
    <w:lvl w:ilvl="0">
      <w:start w:val="39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34" w15:restartNumberingAfterBreak="0">
    <w:nsid w:val="61430EF5"/>
    <w:multiLevelType w:val="multilevel"/>
    <w:tmpl w:val="A1D8703C"/>
    <w:lvl w:ilvl="0">
      <w:start w:val="9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10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35" w15:restartNumberingAfterBreak="0">
    <w:nsid w:val="62CB4898"/>
    <w:multiLevelType w:val="multilevel"/>
    <w:tmpl w:val="F8C672CA"/>
    <w:lvl w:ilvl="0">
      <w:start w:val="9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36" w15:restartNumberingAfterBreak="0">
    <w:nsid w:val="693D2346"/>
    <w:multiLevelType w:val="multilevel"/>
    <w:tmpl w:val="746498A4"/>
    <w:lvl w:ilvl="0">
      <w:start w:val="9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37" w15:restartNumberingAfterBreak="0">
    <w:nsid w:val="6BCA6FAB"/>
    <w:multiLevelType w:val="multilevel"/>
    <w:tmpl w:val="C35C4D50"/>
    <w:lvl w:ilvl="0">
      <w:start w:val="3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abstractNum w:abstractNumId="38" w15:restartNumberingAfterBreak="0">
    <w:nsid w:val="75F642D6"/>
    <w:multiLevelType w:val="multilevel"/>
    <w:tmpl w:val="FF8C4FA0"/>
    <w:lvl w:ilvl="0">
      <w:start w:val="3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num w:numId="1" w16cid:durableId="641732492">
    <w:abstractNumId w:val="24"/>
  </w:num>
  <w:num w:numId="2" w16cid:durableId="1369141782">
    <w:abstractNumId w:val="23"/>
  </w:num>
  <w:num w:numId="3" w16cid:durableId="1421608831">
    <w:abstractNumId w:val="22"/>
  </w:num>
  <w:num w:numId="4" w16cid:durableId="1291787949">
    <w:abstractNumId w:val="21"/>
  </w:num>
  <w:num w:numId="5" w16cid:durableId="401610593">
    <w:abstractNumId w:val="20"/>
  </w:num>
  <w:num w:numId="6" w16cid:durableId="93138980">
    <w:abstractNumId w:val="19"/>
  </w:num>
  <w:num w:numId="7" w16cid:durableId="1056006266">
    <w:abstractNumId w:val="18"/>
  </w:num>
  <w:num w:numId="8" w16cid:durableId="1680082725">
    <w:abstractNumId w:val="17"/>
  </w:num>
  <w:num w:numId="9" w16cid:durableId="881015742">
    <w:abstractNumId w:val="16"/>
  </w:num>
  <w:num w:numId="10" w16cid:durableId="28190262">
    <w:abstractNumId w:val="15"/>
  </w:num>
  <w:num w:numId="11" w16cid:durableId="330765402">
    <w:abstractNumId w:val="14"/>
  </w:num>
  <w:num w:numId="12" w16cid:durableId="1787431369">
    <w:abstractNumId w:val="13"/>
  </w:num>
  <w:num w:numId="13" w16cid:durableId="882252701">
    <w:abstractNumId w:val="12"/>
  </w:num>
  <w:num w:numId="14" w16cid:durableId="1615599248">
    <w:abstractNumId w:val="11"/>
  </w:num>
  <w:num w:numId="15" w16cid:durableId="142084370">
    <w:abstractNumId w:val="10"/>
  </w:num>
  <w:num w:numId="16" w16cid:durableId="856190843">
    <w:abstractNumId w:val="9"/>
  </w:num>
  <w:num w:numId="17" w16cid:durableId="733511165">
    <w:abstractNumId w:val="8"/>
  </w:num>
  <w:num w:numId="18" w16cid:durableId="581960804">
    <w:abstractNumId w:val="7"/>
  </w:num>
  <w:num w:numId="19" w16cid:durableId="1179539377">
    <w:abstractNumId w:val="6"/>
  </w:num>
  <w:num w:numId="20" w16cid:durableId="2128967817">
    <w:abstractNumId w:val="5"/>
  </w:num>
  <w:num w:numId="21" w16cid:durableId="1000156120">
    <w:abstractNumId w:val="4"/>
  </w:num>
  <w:num w:numId="22" w16cid:durableId="1838573115">
    <w:abstractNumId w:val="3"/>
  </w:num>
  <w:num w:numId="23" w16cid:durableId="1569998899">
    <w:abstractNumId w:val="2"/>
  </w:num>
  <w:num w:numId="24" w16cid:durableId="384329255">
    <w:abstractNumId w:val="1"/>
  </w:num>
  <w:num w:numId="25" w16cid:durableId="1141070333">
    <w:abstractNumId w:val="0"/>
  </w:num>
  <w:num w:numId="26" w16cid:durableId="880290866">
    <w:abstractNumId w:val="31"/>
  </w:num>
  <w:num w:numId="27" w16cid:durableId="1167938387">
    <w:abstractNumId w:val="37"/>
  </w:num>
  <w:num w:numId="28" w16cid:durableId="555702887">
    <w:abstractNumId w:val="38"/>
  </w:num>
  <w:num w:numId="29" w16cid:durableId="279066870">
    <w:abstractNumId w:val="35"/>
  </w:num>
  <w:num w:numId="30" w16cid:durableId="576937121">
    <w:abstractNumId w:val="36"/>
  </w:num>
  <w:num w:numId="31" w16cid:durableId="779767148">
    <w:abstractNumId w:val="33"/>
  </w:num>
  <w:num w:numId="32" w16cid:durableId="1311983849">
    <w:abstractNumId w:val="32"/>
  </w:num>
  <w:num w:numId="33" w16cid:durableId="105582964">
    <w:abstractNumId w:val="25"/>
  </w:num>
  <w:num w:numId="34" w16cid:durableId="1252011104">
    <w:abstractNumId w:val="26"/>
  </w:num>
  <w:num w:numId="35" w16cid:durableId="1596204208">
    <w:abstractNumId w:val="28"/>
  </w:num>
  <w:num w:numId="36" w16cid:durableId="769737849">
    <w:abstractNumId w:val="27"/>
  </w:num>
  <w:num w:numId="37" w16cid:durableId="77531558">
    <w:abstractNumId w:val="34"/>
  </w:num>
  <w:num w:numId="38" w16cid:durableId="1314136750">
    <w:abstractNumId w:val="30"/>
  </w:num>
  <w:num w:numId="39" w16cid:durableId="327247856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CF2"/>
    <w:rsid w:val="00002D35"/>
    <w:rsid w:val="00004944"/>
    <w:rsid w:val="0000546F"/>
    <w:rsid w:val="00006226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76E2"/>
    <w:rsid w:val="00037C1B"/>
    <w:rsid w:val="00040994"/>
    <w:rsid w:val="00040ABE"/>
    <w:rsid w:val="0004129D"/>
    <w:rsid w:val="00041548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3EA0"/>
    <w:rsid w:val="00064C48"/>
    <w:rsid w:val="00064F73"/>
    <w:rsid w:val="00066FC8"/>
    <w:rsid w:val="00067B93"/>
    <w:rsid w:val="00070170"/>
    <w:rsid w:val="00071B29"/>
    <w:rsid w:val="00072993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3888"/>
    <w:rsid w:val="000A5648"/>
    <w:rsid w:val="000A5EBA"/>
    <w:rsid w:val="000A7EC8"/>
    <w:rsid w:val="000B0960"/>
    <w:rsid w:val="000B358D"/>
    <w:rsid w:val="000B3B16"/>
    <w:rsid w:val="000B3EDD"/>
    <w:rsid w:val="000B7ABE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1BA"/>
    <w:rsid w:val="000D19C9"/>
    <w:rsid w:val="000D2E5C"/>
    <w:rsid w:val="000D30FA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267A"/>
    <w:rsid w:val="00104E00"/>
    <w:rsid w:val="00105397"/>
    <w:rsid w:val="001055E6"/>
    <w:rsid w:val="00106C22"/>
    <w:rsid w:val="001077FD"/>
    <w:rsid w:val="00112711"/>
    <w:rsid w:val="0011511B"/>
    <w:rsid w:val="0011562A"/>
    <w:rsid w:val="00116B5C"/>
    <w:rsid w:val="0011794D"/>
    <w:rsid w:val="00121F19"/>
    <w:rsid w:val="001234AC"/>
    <w:rsid w:val="001247AD"/>
    <w:rsid w:val="00125D83"/>
    <w:rsid w:val="00130D22"/>
    <w:rsid w:val="00131186"/>
    <w:rsid w:val="00132E5B"/>
    <w:rsid w:val="00133434"/>
    <w:rsid w:val="00134BFF"/>
    <w:rsid w:val="0013504B"/>
    <w:rsid w:val="00135264"/>
    <w:rsid w:val="001365A1"/>
    <w:rsid w:val="00136DFC"/>
    <w:rsid w:val="00136FDB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217F"/>
    <w:rsid w:val="00163ABC"/>
    <w:rsid w:val="00163F4A"/>
    <w:rsid w:val="0016490B"/>
    <w:rsid w:val="00164C26"/>
    <w:rsid w:val="00165762"/>
    <w:rsid w:val="001660C8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696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C0054"/>
    <w:rsid w:val="001C1ADC"/>
    <w:rsid w:val="001C684D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CFC"/>
    <w:rsid w:val="001F755D"/>
    <w:rsid w:val="001F7E24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077CF"/>
    <w:rsid w:val="002108BA"/>
    <w:rsid w:val="002115A2"/>
    <w:rsid w:val="002127B2"/>
    <w:rsid w:val="002152A4"/>
    <w:rsid w:val="002164B6"/>
    <w:rsid w:val="0021696E"/>
    <w:rsid w:val="0021716C"/>
    <w:rsid w:val="00220F43"/>
    <w:rsid w:val="00222194"/>
    <w:rsid w:val="002245C9"/>
    <w:rsid w:val="002246FE"/>
    <w:rsid w:val="00224FE3"/>
    <w:rsid w:val="0022690E"/>
    <w:rsid w:val="00226DD4"/>
    <w:rsid w:val="002272DD"/>
    <w:rsid w:val="00227C87"/>
    <w:rsid w:val="00230531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6764"/>
    <w:rsid w:val="002474BE"/>
    <w:rsid w:val="00250DFF"/>
    <w:rsid w:val="00254420"/>
    <w:rsid w:val="00254594"/>
    <w:rsid w:val="00254BE1"/>
    <w:rsid w:val="002555A6"/>
    <w:rsid w:val="00256728"/>
    <w:rsid w:val="00256F15"/>
    <w:rsid w:val="00257CDD"/>
    <w:rsid w:val="00260145"/>
    <w:rsid w:val="00260DF1"/>
    <w:rsid w:val="002632A0"/>
    <w:rsid w:val="00265609"/>
    <w:rsid w:val="002678F0"/>
    <w:rsid w:val="002709F7"/>
    <w:rsid w:val="00271282"/>
    <w:rsid w:val="00271805"/>
    <w:rsid w:val="002737FC"/>
    <w:rsid w:val="00275FF6"/>
    <w:rsid w:val="00276618"/>
    <w:rsid w:val="00276AF3"/>
    <w:rsid w:val="002802AF"/>
    <w:rsid w:val="00280377"/>
    <w:rsid w:val="0028153D"/>
    <w:rsid w:val="002839E5"/>
    <w:rsid w:val="00283B20"/>
    <w:rsid w:val="002847E2"/>
    <w:rsid w:val="002847E7"/>
    <w:rsid w:val="00286CE2"/>
    <w:rsid w:val="0029020B"/>
    <w:rsid w:val="002908E6"/>
    <w:rsid w:val="00290F67"/>
    <w:rsid w:val="00291969"/>
    <w:rsid w:val="00292ACF"/>
    <w:rsid w:val="00293453"/>
    <w:rsid w:val="0029448B"/>
    <w:rsid w:val="002950FE"/>
    <w:rsid w:val="00295117"/>
    <w:rsid w:val="00297D76"/>
    <w:rsid w:val="002A01F5"/>
    <w:rsid w:val="002A24B1"/>
    <w:rsid w:val="002A3ACC"/>
    <w:rsid w:val="002A5640"/>
    <w:rsid w:val="002A6A08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B5D72"/>
    <w:rsid w:val="002C0345"/>
    <w:rsid w:val="002C3BA6"/>
    <w:rsid w:val="002C53E9"/>
    <w:rsid w:val="002C5FE4"/>
    <w:rsid w:val="002C67F7"/>
    <w:rsid w:val="002C7CC7"/>
    <w:rsid w:val="002D0395"/>
    <w:rsid w:val="002D44BE"/>
    <w:rsid w:val="002D535C"/>
    <w:rsid w:val="002D542F"/>
    <w:rsid w:val="002D5C32"/>
    <w:rsid w:val="002E0091"/>
    <w:rsid w:val="002E0E2B"/>
    <w:rsid w:val="002E1927"/>
    <w:rsid w:val="002E224B"/>
    <w:rsid w:val="002E2FC4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3607"/>
    <w:rsid w:val="00313852"/>
    <w:rsid w:val="00314953"/>
    <w:rsid w:val="00315631"/>
    <w:rsid w:val="003164F5"/>
    <w:rsid w:val="00316B18"/>
    <w:rsid w:val="003175C7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17A"/>
    <w:rsid w:val="00335A36"/>
    <w:rsid w:val="00335CD6"/>
    <w:rsid w:val="00335F4E"/>
    <w:rsid w:val="00337DCB"/>
    <w:rsid w:val="0034084C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0C8A"/>
    <w:rsid w:val="0036244C"/>
    <w:rsid w:val="00362C85"/>
    <w:rsid w:val="00362D34"/>
    <w:rsid w:val="003637A4"/>
    <w:rsid w:val="003666F4"/>
    <w:rsid w:val="00367121"/>
    <w:rsid w:val="00367D11"/>
    <w:rsid w:val="00370E0C"/>
    <w:rsid w:val="003758F5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5561"/>
    <w:rsid w:val="003960CC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07DE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029"/>
    <w:rsid w:val="003C1907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0C73"/>
    <w:rsid w:val="003E1AB9"/>
    <w:rsid w:val="003E2302"/>
    <w:rsid w:val="003E23E3"/>
    <w:rsid w:val="003E740A"/>
    <w:rsid w:val="003F0337"/>
    <w:rsid w:val="003F0413"/>
    <w:rsid w:val="003F3C6C"/>
    <w:rsid w:val="003F3F7E"/>
    <w:rsid w:val="003F4A25"/>
    <w:rsid w:val="003F7856"/>
    <w:rsid w:val="003F7D95"/>
    <w:rsid w:val="00400113"/>
    <w:rsid w:val="00403395"/>
    <w:rsid w:val="00403DBC"/>
    <w:rsid w:val="004041AF"/>
    <w:rsid w:val="00406103"/>
    <w:rsid w:val="00411F86"/>
    <w:rsid w:val="004121EE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3DF"/>
    <w:rsid w:val="00430D86"/>
    <w:rsid w:val="004315AC"/>
    <w:rsid w:val="004320E2"/>
    <w:rsid w:val="0043734C"/>
    <w:rsid w:val="004402ED"/>
    <w:rsid w:val="004412DD"/>
    <w:rsid w:val="00442037"/>
    <w:rsid w:val="00442419"/>
    <w:rsid w:val="004430F9"/>
    <w:rsid w:val="00450B89"/>
    <w:rsid w:val="00452498"/>
    <w:rsid w:val="0045563A"/>
    <w:rsid w:val="00455C3E"/>
    <w:rsid w:val="00457086"/>
    <w:rsid w:val="00457211"/>
    <w:rsid w:val="0045743C"/>
    <w:rsid w:val="004579B5"/>
    <w:rsid w:val="00457C99"/>
    <w:rsid w:val="00460614"/>
    <w:rsid w:val="00464B86"/>
    <w:rsid w:val="00464D10"/>
    <w:rsid w:val="00464F87"/>
    <w:rsid w:val="00466B97"/>
    <w:rsid w:val="00467620"/>
    <w:rsid w:val="00470320"/>
    <w:rsid w:val="00470B71"/>
    <w:rsid w:val="00473266"/>
    <w:rsid w:val="004734B2"/>
    <w:rsid w:val="0047618B"/>
    <w:rsid w:val="00476675"/>
    <w:rsid w:val="004811F3"/>
    <w:rsid w:val="00481C04"/>
    <w:rsid w:val="00481E87"/>
    <w:rsid w:val="004846E6"/>
    <w:rsid w:val="004850DD"/>
    <w:rsid w:val="00487EDF"/>
    <w:rsid w:val="00491A47"/>
    <w:rsid w:val="00493359"/>
    <w:rsid w:val="004933F6"/>
    <w:rsid w:val="00493DD7"/>
    <w:rsid w:val="00494B45"/>
    <w:rsid w:val="004964C0"/>
    <w:rsid w:val="004979F9"/>
    <w:rsid w:val="004A0FC5"/>
    <w:rsid w:val="004A5105"/>
    <w:rsid w:val="004A513C"/>
    <w:rsid w:val="004A56D8"/>
    <w:rsid w:val="004A5F28"/>
    <w:rsid w:val="004A70B5"/>
    <w:rsid w:val="004A7B14"/>
    <w:rsid w:val="004B177E"/>
    <w:rsid w:val="004B1BA3"/>
    <w:rsid w:val="004B2083"/>
    <w:rsid w:val="004B2569"/>
    <w:rsid w:val="004B268C"/>
    <w:rsid w:val="004B3AC2"/>
    <w:rsid w:val="004B3EF5"/>
    <w:rsid w:val="004B5F1F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0A9"/>
    <w:rsid w:val="004D3560"/>
    <w:rsid w:val="004D3BBF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0FA"/>
    <w:rsid w:val="005101CC"/>
    <w:rsid w:val="00512E13"/>
    <w:rsid w:val="00513131"/>
    <w:rsid w:val="005133A8"/>
    <w:rsid w:val="005143E0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355E8"/>
    <w:rsid w:val="0054124B"/>
    <w:rsid w:val="0054424E"/>
    <w:rsid w:val="005446E1"/>
    <w:rsid w:val="00544D55"/>
    <w:rsid w:val="00546C62"/>
    <w:rsid w:val="00546E94"/>
    <w:rsid w:val="005471D9"/>
    <w:rsid w:val="00547CEA"/>
    <w:rsid w:val="00547E86"/>
    <w:rsid w:val="005509DA"/>
    <w:rsid w:val="00551C53"/>
    <w:rsid w:val="00557380"/>
    <w:rsid w:val="00557BB0"/>
    <w:rsid w:val="0056176B"/>
    <w:rsid w:val="005628F2"/>
    <w:rsid w:val="00562B71"/>
    <w:rsid w:val="0056309E"/>
    <w:rsid w:val="00563483"/>
    <w:rsid w:val="005668D1"/>
    <w:rsid w:val="00567500"/>
    <w:rsid w:val="00570250"/>
    <w:rsid w:val="005712D1"/>
    <w:rsid w:val="005719DD"/>
    <w:rsid w:val="00573EFC"/>
    <w:rsid w:val="0057403D"/>
    <w:rsid w:val="0057696E"/>
    <w:rsid w:val="005769FA"/>
    <w:rsid w:val="005809E8"/>
    <w:rsid w:val="005834B7"/>
    <w:rsid w:val="00583CA4"/>
    <w:rsid w:val="0058450F"/>
    <w:rsid w:val="00584613"/>
    <w:rsid w:val="00587E36"/>
    <w:rsid w:val="00590EB9"/>
    <w:rsid w:val="00590F3E"/>
    <w:rsid w:val="00592846"/>
    <w:rsid w:val="0059346B"/>
    <w:rsid w:val="0059406D"/>
    <w:rsid w:val="0059505C"/>
    <w:rsid w:val="005A04EC"/>
    <w:rsid w:val="005A148B"/>
    <w:rsid w:val="005A16AC"/>
    <w:rsid w:val="005A172C"/>
    <w:rsid w:val="005A2A88"/>
    <w:rsid w:val="005A2C5C"/>
    <w:rsid w:val="005A50CF"/>
    <w:rsid w:val="005A5ADD"/>
    <w:rsid w:val="005A63CC"/>
    <w:rsid w:val="005A6742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D16F5"/>
    <w:rsid w:val="005D286B"/>
    <w:rsid w:val="005D46C0"/>
    <w:rsid w:val="005D5307"/>
    <w:rsid w:val="005D5E8B"/>
    <w:rsid w:val="005D701D"/>
    <w:rsid w:val="005E0B6D"/>
    <w:rsid w:val="005E19F6"/>
    <w:rsid w:val="005E1B68"/>
    <w:rsid w:val="005E1E64"/>
    <w:rsid w:val="005E303B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3B6"/>
    <w:rsid w:val="005F7872"/>
    <w:rsid w:val="00600F31"/>
    <w:rsid w:val="00603CDD"/>
    <w:rsid w:val="006044C9"/>
    <w:rsid w:val="00605301"/>
    <w:rsid w:val="00605973"/>
    <w:rsid w:val="00607296"/>
    <w:rsid w:val="0060746F"/>
    <w:rsid w:val="006077D3"/>
    <w:rsid w:val="0061059A"/>
    <w:rsid w:val="00612457"/>
    <w:rsid w:val="0061270D"/>
    <w:rsid w:val="0061569A"/>
    <w:rsid w:val="00617236"/>
    <w:rsid w:val="00620EB6"/>
    <w:rsid w:val="006214E7"/>
    <w:rsid w:val="0062440B"/>
    <w:rsid w:val="006255B7"/>
    <w:rsid w:val="00625717"/>
    <w:rsid w:val="006276CE"/>
    <w:rsid w:val="006334BF"/>
    <w:rsid w:val="00633D2D"/>
    <w:rsid w:val="0063480C"/>
    <w:rsid w:val="006363B4"/>
    <w:rsid w:val="006408DB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C7D"/>
    <w:rsid w:val="00673151"/>
    <w:rsid w:val="00673FCF"/>
    <w:rsid w:val="006763F8"/>
    <w:rsid w:val="00676F10"/>
    <w:rsid w:val="00681444"/>
    <w:rsid w:val="00683A5B"/>
    <w:rsid w:val="00683BE4"/>
    <w:rsid w:val="00683FD7"/>
    <w:rsid w:val="006861B7"/>
    <w:rsid w:val="00687EB4"/>
    <w:rsid w:val="006919D4"/>
    <w:rsid w:val="00692608"/>
    <w:rsid w:val="00695056"/>
    <w:rsid w:val="006966B3"/>
    <w:rsid w:val="006A346B"/>
    <w:rsid w:val="006A3A06"/>
    <w:rsid w:val="006B0335"/>
    <w:rsid w:val="006B0CD9"/>
    <w:rsid w:val="006B395C"/>
    <w:rsid w:val="006B5442"/>
    <w:rsid w:val="006B6D89"/>
    <w:rsid w:val="006C0727"/>
    <w:rsid w:val="006C0BAC"/>
    <w:rsid w:val="006C0F36"/>
    <w:rsid w:val="006C1A7B"/>
    <w:rsid w:val="006C2D71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F10EB"/>
    <w:rsid w:val="006F210C"/>
    <w:rsid w:val="006F34F8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2614"/>
    <w:rsid w:val="007150A0"/>
    <w:rsid w:val="00715B72"/>
    <w:rsid w:val="00716E7C"/>
    <w:rsid w:val="0072007E"/>
    <w:rsid w:val="00720292"/>
    <w:rsid w:val="00720E1A"/>
    <w:rsid w:val="00723000"/>
    <w:rsid w:val="007269FC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750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3F10"/>
    <w:rsid w:val="00754BA5"/>
    <w:rsid w:val="00755663"/>
    <w:rsid w:val="007610DA"/>
    <w:rsid w:val="00761558"/>
    <w:rsid w:val="00761FC1"/>
    <w:rsid w:val="00762860"/>
    <w:rsid w:val="0076647B"/>
    <w:rsid w:val="007671C4"/>
    <w:rsid w:val="00767640"/>
    <w:rsid w:val="00770572"/>
    <w:rsid w:val="007707A9"/>
    <w:rsid w:val="00773BFF"/>
    <w:rsid w:val="00774BE9"/>
    <w:rsid w:val="00775C28"/>
    <w:rsid w:val="0077732F"/>
    <w:rsid w:val="00777BA8"/>
    <w:rsid w:val="00777D69"/>
    <w:rsid w:val="0078125A"/>
    <w:rsid w:val="00782AFD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9757B"/>
    <w:rsid w:val="007A0A77"/>
    <w:rsid w:val="007A1C18"/>
    <w:rsid w:val="007A27F5"/>
    <w:rsid w:val="007A39B8"/>
    <w:rsid w:val="007A458A"/>
    <w:rsid w:val="007A6DB7"/>
    <w:rsid w:val="007B00F6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3EC2"/>
    <w:rsid w:val="007C510F"/>
    <w:rsid w:val="007C5DF7"/>
    <w:rsid w:val="007C61AB"/>
    <w:rsid w:val="007D13D6"/>
    <w:rsid w:val="007E3738"/>
    <w:rsid w:val="007E3941"/>
    <w:rsid w:val="007E48DC"/>
    <w:rsid w:val="007E4C9A"/>
    <w:rsid w:val="007E552E"/>
    <w:rsid w:val="007E62F6"/>
    <w:rsid w:val="007E7DAE"/>
    <w:rsid w:val="007F0193"/>
    <w:rsid w:val="007F05C9"/>
    <w:rsid w:val="007F0F85"/>
    <w:rsid w:val="007F132C"/>
    <w:rsid w:val="007F1606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390F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004"/>
    <w:rsid w:val="00840120"/>
    <w:rsid w:val="008405B5"/>
    <w:rsid w:val="00841972"/>
    <w:rsid w:val="00842772"/>
    <w:rsid w:val="008443F0"/>
    <w:rsid w:val="00844665"/>
    <w:rsid w:val="00844E60"/>
    <w:rsid w:val="00846321"/>
    <w:rsid w:val="00850209"/>
    <w:rsid w:val="008507AA"/>
    <w:rsid w:val="0085262E"/>
    <w:rsid w:val="008527EC"/>
    <w:rsid w:val="00852E6B"/>
    <w:rsid w:val="008530F4"/>
    <w:rsid w:val="008531FF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1FD5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8614C"/>
    <w:rsid w:val="0089088B"/>
    <w:rsid w:val="00892053"/>
    <w:rsid w:val="00892346"/>
    <w:rsid w:val="00892939"/>
    <w:rsid w:val="008930F2"/>
    <w:rsid w:val="008949B6"/>
    <w:rsid w:val="008963AB"/>
    <w:rsid w:val="008A077C"/>
    <w:rsid w:val="008A2DC0"/>
    <w:rsid w:val="008A33E8"/>
    <w:rsid w:val="008B0C6A"/>
    <w:rsid w:val="008B2ADE"/>
    <w:rsid w:val="008B3913"/>
    <w:rsid w:val="008B4386"/>
    <w:rsid w:val="008B43EB"/>
    <w:rsid w:val="008B7116"/>
    <w:rsid w:val="008B76B5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D1CF1"/>
    <w:rsid w:val="008D232D"/>
    <w:rsid w:val="008D2AF5"/>
    <w:rsid w:val="008D37D4"/>
    <w:rsid w:val="008D3F65"/>
    <w:rsid w:val="008D45EF"/>
    <w:rsid w:val="008D537E"/>
    <w:rsid w:val="008D6C8B"/>
    <w:rsid w:val="008D6FA7"/>
    <w:rsid w:val="008E50F4"/>
    <w:rsid w:val="008E6B01"/>
    <w:rsid w:val="008E705C"/>
    <w:rsid w:val="008E79F9"/>
    <w:rsid w:val="008E7E1E"/>
    <w:rsid w:val="008E7E9E"/>
    <w:rsid w:val="008F00BC"/>
    <w:rsid w:val="008F0170"/>
    <w:rsid w:val="008F1EF3"/>
    <w:rsid w:val="008F4E9D"/>
    <w:rsid w:val="008F571C"/>
    <w:rsid w:val="008F5F6B"/>
    <w:rsid w:val="00901AC7"/>
    <w:rsid w:val="00903D64"/>
    <w:rsid w:val="00904ED7"/>
    <w:rsid w:val="009051BC"/>
    <w:rsid w:val="0090557F"/>
    <w:rsid w:val="0090635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75E1"/>
    <w:rsid w:val="00927AB0"/>
    <w:rsid w:val="0093027E"/>
    <w:rsid w:val="009345C8"/>
    <w:rsid w:val="00934BE0"/>
    <w:rsid w:val="00934E60"/>
    <w:rsid w:val="0093629C"/>
    <w:rsid w:val="00937EFD"/>
    <w:rsid w:val="00940BC6"/>
    <w:rsid w:val="00940D9A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55D73"/>
    <w:rsid w:val="00961442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807B4"/>
    <w:rsid w:val="00980955"/>
    <w:rsid w:val="00980977"/>
    <w:rsid w:val="00981A5E"/>
    <w:rsid w:val="00981F82"/>
    <w:rsid w:val="00985650"/>
    <w:rsid w:val="00986F62"/>
    <w:rsid w:val="009918FC"/>
    <w:rsid w:val="00991C9F"/>
    <w:rsid w:val="00992139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1EAF"/>
    <w:rsid w:val="009E2249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10578"/>
    <w:rsid w:val="00A12498"/>
    <w:rsid w:val="00A146BC"/>
    <w:rsid w:val="00A15503"/>
    <w:rsid w:val="00A15A80"/>
    <w:rsid w:val="00A17431"/>
    <w:rsid w:val="00A209D1"/>
    <w:rsid w:val="00A2377D"/>
    <w:rsid w:val="00A24AA6"/>
    <w:rsid w:val="00A2549F"/>
    <w:rsid w:val="00A25BB0"/>
    <w:rsid w:val="00A26E13"/>
    <w:rsid w:val="00A308C7"/>
    <w:rsid w:val="00A30E2A"/>
    <w:rsid w:val="00A31662"/>
    <w:rsid w:val="00A31F0D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4BC8"/>
    <w:rsid w:val="00A95C0C"/>
    <w:rsid w:val="00A97EA7"/>
    <w:rsid w:val="00AA20F8"/>
    <w:rsid w:val="00AA2A8B"/>
    <w:rsid w:val="00AA3EFA"/>
    <w:rsid w:val="00AA427C"/>
    <w:rsid w:val="00AA4D81"/>
    <w:rsid w:val="00AA54F0"/>
    <w:rsid w:val="00AA6BF1"/>
    <w:rsid w:val="00AB00B7"/>
    <w:rsid w:val="00AB1F61"/>
    <w:rsid w:val="00AB2108"/>
    <w:rsid w:val="00AB3668"/>
    <w:rsid w:val="00AB3BE0"/>
    <w:rsid w:val="00AB455B"/>
    <w:rsid w:val="00AB53A4"/>
    <w:rsid w:val="00AB612F"/>
    <w:rsid w:val="00AB63ED"/>
    <w:rsid w:val="00AC114E"/>
    <w:rsid w:val="00AC15E3"/>
    <w:rsid w:val="00AC1965"/>
    <w:rsid w:val="00AC2141"/>
    <w:rsid w:val="00AC3267"/>
    <w:rsid w:val="00AC3643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1160"/>
    <w:rsid w:val="00AD38E7"/>
    <w:rsid w:val="00AD4C8F"/>
    <w:rsid w:val="00AD4F89"/>
    <w:rsid w:val="00AE10C6"/>
    <w:rsid w:val="00AE11A8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072D0"/>
    <w:rsid w:val="00B1220B"/>
    <w:rsid w:val="00B12A81"/>
    <w:rsid w:val="00B13BEB"/>
    <w:rsid w:val="00B14255"/>
    <w:rsid w:val="00B158C4"/>
    <w:rsid w:val="00B1630E"/>
    <w:rsid w:val="00B178B5"/>
    <w:rsid w:val="00B17C1F"/>
    <w:rsid w:val="00B2043A"/>
    <w:rsid w:val="00B216CD"/>
    <w:rsid w:val="00B220AA"/>
    <w:rsid w:val="00B25166"/>
    <w:rsid w:val="00B258D0"/>
    <w:rsid w:val="00B26BEB"/>
    <w:rsid w:val="00B27229"/>
    <w:rsid w:val="00B276F6"/>
    <w:rsid w:val="00B27E5F"/>
    <w:rsid w:val="00B31880"/>
    <w:rsid w:val="00B342A6"/>
    <w:rsid w:val="00B35BFA"/>
    <w:rsid w:val="00B35ECE"/>
    <w:rsid w:val="00B37AB4"/>
    <w:rsid w:val="00B4029A"/>
    <w:rsid w:val="00B4079F"/>
    <w:rsid w:val="00B41618"/>
    <w:rsid w:val="00B436B4"/>
    <w:rsid w:val="00B46EAD"/>
    <w:rsid w:val="00B50F90"/>
    <w:rsid w:val="00B51BFB"/>
    <w:rsid w:val="00B53C1C"/>
    <w:rsid w:val="00B554E3"/>
    <w:rsid w:val="00B57344"/>
    <w:rsid w:val="00B61B7A"/>
    <w:rsid w:val="00B61DF3"/>
    <w:rsid w:val="00B624A0"/>
    <w:rsid w:val="00B62805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4CB3"/>
    <w:rsid w:val="00B8584B"/>
    <w:rsid w:val="00B86330"/>
    <w:rsid w:val="00B8750A"/>
    <w:rsid w:val="00B875EA"/>
    <w:rsid w:val="00B90A30"/>
    <w:rsid w:val="00B9196A"/>
    <w:rsid w:val="00B92D6B"/>
    <w:rsid w:val="00B94185"/>
    <w:rsid w:val="00B96243"/>
    <w:rsid w:val="00B963BF"/>
    <w:rsid w:val="00B971C9"/>
    <w:rsid w:val="00B972AF"/>
    <w:rsid w:val="00BA1DEF"/>
    <w:rsid w:val="00BA2B89"/>
    <w:rsid w:val="00BA2BC1"/>
    <w:rsid w:val="00BA340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1F3F"/>
    <w:rsid w:val="00BD2501"/>
    <w:rsid w:val="00BD27A0"/>
    <w:rsid w:val="00BD3442"/>
    <w:rsid w:val="00BD4E60"/>
    <w:rsid w:val="00BD599A"/>
    <w:rsid w:val="00BD624B"/>
    <w:rsid w:val="00BD68DE"/>
    <w:rsid w:val="00BD6B5B"/>
    <w:rsid w:val="00BD7100"/>
    <w:rsid w:val="00BD7233"/>
    <w:rsid w:val="00BE1DF7"/>
    <w:rsid w:val="00BE2220"/>
    <w:rsid w:val="00BE2466"/>
    <w:rsid w:val="00BE2FA2"/>
    <w:rsid w:val="00BE3EA8"/>
    <w:rsid w:val="00BE506F"/>
    <w:rsid w:val="00BE507F"/>
    <w:rsid w:val="00BE68C2"/>
    <w:rsid w:val="00BE6976"/>
    <w:rsid w:val="00BE6A8D"/>
    <w:rsid w:val="00BE7567"/>
    <w:rsid w:val="00BF435C"/>
    <w:rsid w:val="00C0045D"/>
    <w:rsid w:val="00C007EA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362"/>
    <w:rsid w:val="00C139D2"/>
    <w:rsid w:val="00C1458E"/>
    <w:rsid w:val="00C175F0"/>
    <w:rsid w:val="00C20C5C"/>
    <w:rsid w:val="00C218DD"/>
    <w:rsid w:val="00C230D8"/>
    <w:rsid w:val="00C27DA6"/>
    <w:rsid w:val="00C31385"/>
    <w:rsid w:val="00C3183D"/>
    <w:rsid w:val="00C32DB6"/>
    <w:rsid w:val="00C3421E"/>
    <w:rsid w:val="00C35805"/>
    <w:rsid w:val="00C35F3A"/>
    <w:rsid w:val="00C36132"/>
    <w:rsid w:val="00C36C91"/>
    <w:rsid w:val="00C37505"/>
    <w:rsid w:val="00C37773"/>
    <w:rsid w:val="00C40980"/>
    <w:rsid w:val="00C41023"/>
    <w:rsid w:val="00C42B0D"/>
    <w:rsid w:val="00C440E8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57DD6"/>
    <w:rsid w:val="00C60AF3"/>
    <w:rsid w:val="00C62A63"/>
    <w:rsid w:val="00C63A4C"/>
    <w:rsid w:val="00C6449C"/>
    <w:rsid w:val="00C65FD2"/>
    <w:rsid w:val="00C66CDA"/>
    <w:rsid w:val="00C66F96"/>
    <w:rsid w:val="00C67478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CE1"/>
    <w:rsid w:val="00C85E44"/>
    <w:rsid w:val="00C875EF"/>
    <w:rsid w:val="00C95070"/>
    <w:rsid w:val="00C953AD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5F45"/>
    <w:rsid w:val="00CA6086"/>
    <w:rsid w:val="00CA6F8F"/>
    <w:rsid w:val="00CA7C1F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05B"/>
    <w:rsid w:val="00CE3706"/>
    <w:rsid w:val="00CE3729"/>
    <w:rsid w:val="00CE3D62"/>
    <w:rsid w:val="00CE6DA2"/>
    <w:rsid w:val="00CF259F"/>
    <w:rsid w:val="00CF2F18"/>
    <w:rsid w:val="00CF39EC"/>
    <w:rsid w:val="00CF44F5"/>
    <w:rsid w:val="00CF46F2"/>
    <w:rsid w:val="00CF6EAC"/>
    <w:rsid w:val="00CF7F85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EF9"/>
    <w:rsid w:val="00D228FE"/>
    <w:rsid w:val="00D23A87"/>
    <w:rsid w:val="00D27AC0"/>
    <w:rsid w:val="00D303F6"/>
    <w:rsid w:val="00D30FC1"/>
    <w:rsid w:val="00D318D9"/>
    <w:rsid w:val="00D31EC0"/>
    <w:rsid w:val="00D321F1"/>
    <w:rsid w:val="00D325FA"/>
    <w:rsid w:val="00D37725"/>
    <w:rsid w:val="00D40582"/>
    <w:rsid w:val="00D413D3"/>
    <w:rsid w:val="00D41442"/>
    <w:rsid w:val="00D415D4"/>
    <w:rsid w:val="00D436AC"/>
    <w:rsid w:val="00D44F30"/>
    <w:rsid w:val="00D45946"/>
    <w:rsid w:val="00D510AA"/>
    <w:rsid w:val="00D52BAC"/>
    <w:rsid w:val="00D531E1"/>
    <w:rsid w:val="00D54DC8"/>
    <w:rsid w:val="00D56C6D"/>
    <w:rsid w:val="00D5753A"/>
    <w:rsid w:val="00D60165"/>
    <w:rsid w:val="00D612B6"/>
    <w:rsid w:val="00D61894"/>
    <w:rsid w:val="00D62F0F"/>
    <w:rsid w:val="00D634B9"/>
    <w:rsid w:val="00D648D3"/>
    <w:rsid w:val="00D64AD1"/>
    <w:rsid w:val="00D64E6E"/>
    <w:rsid w:val="00D6779C"/>
    <w:rsid w:val="00D67BEE"/>
    <w:rsid w:val="00D71F86"/>
    <w:rsid w:val="00D733D8"/>
    <w:rsid w:val="00D73757"/>
    <w:rsid w:val="00D73C45"/>
    <w:rsid w:val="00D74638"/>
    <w:rsid w:val="00D75F60"/>
    <w:rsid w:val="00D75FB9"/>
    <w:rsid w:val="00D7604E"/>
    <w:rsid w:val="00D77646"/>
    <w:rsid w:val="00D80122"/>
    <w:rsid w:val="00D80394"/>
    <w:rsid w:val="00D8096D"/>
    <w:rsid w:val="00D8374A"/>
    <w:rsid w:val="00D83AA2"/>
    <w:rsid w:val="00D840A6"/>
    <w:rsid w:val="00D86652"/>
    <w:rsid w:val="00D86B4C"/>
    <w:rsid w:val="00D874F4"/>
    <w:rsid w:val="00D87E81"/>
    <w:rsid w:val="00D91441"/>
    <w:rsid w:val="00D92618"/>
    <w:rsid w:val="00D92E5E"/>
    <w:rsid w:val="00D93987"/>
    <w:rsid w:val="00D94E5E"/>
    <w:rsid w:val="00D95791"/>
    <w:rsid w:val="00D96207"/>
    <w:rsid w:val="00D96F9F"/>
    <w:rsid w:val="00DA0EEC"/>
    <w:rsid w:val="00DA4129"/>
    <w:rsid w:val="00DA4739"/>
    <w:rsid w:val="00DA493A"/>
    <w:rsid w:val="00DA4E73"/>
    <w:rsid w:val="00DA54C1"/>
    <w:rsid w:val="00DA71A3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09CE"/>
    <w:rsid w:val="00E01554"/>
    <w:rsid w:val="00E0193E"/>
    <w:rsid w:val="00E02960"/>
    <w:rsid w:val="00E03FFD"/>
    <w:rsid w:val="00E052EF"/>
    <w:rsid w:val="00E06D63"/>
    <w:rsid w:val="00E1022F"/>
    <w:rsid w:val="00E12776"/>
    <w:rsid w:val="00E142E9"/>
    <w:rsid w:val="00E143CA"/>
    <w:rsid w:val="00E1501F"/>
    <w:rsid w:val="00E1664D"/>
    <w:rsid w:val="00E210A5"/>
    <w:rsid w:val="00E21301"/>
    <w:rsid w:val="00E2197A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AA"/>
    <w:rsid w:val="00E352F1"/>
    <w:rsid w:val="00E3619F"/>
    <w:rsid w:val="00E36892"/>
    <w:rsid w:val="00E36C5B"/>
    <w:rsid w:val="00E40618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5C2D"/>
    <w:rsid w:val="00E77892"/>
    <w:rsid w:val="00E80CA5"/>
    <w:rsid w:val="00E8104F"/>
    <w:rsid w:val="00E85C24"/>
    <w:rsid w:val="00E873B3"/>
    <w:rsid w:val="00E8772C"/>
    <w:rsid w:val="00E917DE"/>
    <w:rsid w:val="00E94F13"/>
    <w:rsid w:val="00E9546F"/>
    <w:rsid w:val="00E97776"/>
    <w:rsid w:val="00E97E6C"/>
    <w:rsid w:val="00EA0503"/>
    <w:rsid w:val="00EA263E"/>
    <w:rsid w:val="00EA324C"/>
    <w:rsid w:val="00EA385E"/>
    <w:rsid w:val="00EA3BE2"/>
    <w:rsid w:val="00EA543A"/>
    <w:rsid w:val="00EB0413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2F80"/>
    <w:rsid w:val="00EC3E56"/>
    <w:rsid w:val="00EC4DA8"/>
    <w:rsid w:val="00EC57BB"/>
    <w:rsid w:val="00EC6BF3"/>
    <w:rsid w:val="00EC775A"/>
    <w:rsid w:val="00ED13E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635"/>
    <w:rsid w:val="00EE065C"/>
    <w:rsid w:val="00EE284D"/>
    <w:rsid w:val="00EE2BA2"/>
    <w:rsid w:val="00EE6DFE"/>
    <w:rsid w:val="00EF16E7"/>
    <w:rsid w:val="00EF193C"/>
    <w:rsid w:val="00EF1D57"/>
    <w:rsid w:val="00EF2B52"/>
    <w:rsid w:val="00EF49DF"/>
    <w:rsid w:val="00EF5694"/>
    <w:rsid w:val="00EF5760"/>
    <w:rsid w:val="00EF77A2"/>
    <w:rsid w:val="00F00FF5"/>
    <w:rsid w:val="00F02238"/>
    <w:rsid w:val="00F029F9"/>
    <w:rsid w:val="00F042B4"/>
    <w:rsid w:val="00F06300"/>
    <w:rsid w:val="00F07C06"/>
    <w:rsid w:val="00F10BDB"/>
    <w:rsid w:val="00F118FC"/>
    <w:rsid w:val="00F1543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0392"/>
    <w:rsid w:val="00F30D09"/>
    <w:rsid w:val="00F343F3"/>
    <w:rsid w:val="00F34D03"/>
    <w:rsid w:val="00F426F7"/>
    <w:rsid w:val="00F43304"/>
    <w:rsid w:val="00F43467"/>
    <w:rsid w:val="00F4553F"/>
    <w:rsid w:val="00F45555"/>
    <w:rsid w:val="00F47789"/>
    <w:rsid w:val="00F47857"/>
    <w:rsid w:val="00F47AD9"/>
    <w:rsid w:val="00F47E06"/>
    <w:rsid w:val="00F50C9C"/>
    <w:rsid w:val="00F5249D"/>
    <w:rsid w:val="00F524D0"/>
    <w:rsid w:val="00F539FD"/>
    <w:rsid w:val="00F573DA"/>
    <w:rsid w:val="00F57D47"/>
    <w:rsid w:val="00F57D8E"/>
    <w:rsid w:val="00F6069F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5E52"/>
    <w:rsid w:val="00F96B0B"/>
    <w:rsid w:val="00FA00B5"/>
    <w:rsid w:val="00FA048F"/>
    <w:rsid w:val="00FA257B"/>
    <w:rsid w:val="00FA2D37"/>
    <w:rsid w:val="00FA30F8"/>
    <w:rsid w:val="00FA3C3B"/>
    <w:rsid w:val="00FA49FB"/>
    <w:rsid w:val="00FA5763"/>
    <w:rsid w:val="00FA69EC"/>
    <w:rsid w:val="00FA6AE4"/>
    <w:rsid w:val="00FA773C"/>
    <w:rsid w:val="00FA7F33"/>
    <w:rsid w:val="00FB0D75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090C"/>
    <w:rsid w:val="00FC1D88"/>
    <w:rsid w:val="00FC3D4F"/>
    <w:rsid w:val="00FC6308"/>
    <w:rsid w:val="00FC679D"/>
    <w:rsid w:val="00FC7306"/>
    <w:rsid w:val="00FC7681"/>
    <w:rsid w:val="00FC7A0C"/>
    <w:rsid w:val="00FC7F56"/>
    <w:rsid w:val="00FD1777"/>
    <w:rsid w:val="00FD37F9"/>
    <w:rsid w:val="00FD731C"/>
    <w:rsid w:val="00FE08F4"/>
    <w:rsid w:val="00FE1265"/>
    <w:rsid w:val="00FE2E8C"/>
    <w:rsid w:val="00FE7E6B"/>
    <w:rsid w:val="00FF025B"/>
    <w:rsid w:val="00FF0B6E"/>
    <w:rsid w:val="00FF3857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934FB5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H1">
    <w:name w:val="AH1"/>
    <w:aliases w:val="A.1TOC"/>
    <w:rsid w:val="003B07DE"/>
    <w:pPr>
      <w:widowControl w:val="0"/>
      <w:tabs>
        <w:tab w:val="left" w:pos="900"/>
        <w:tab w:val="left" w:pos="14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paragraph" w:customStyle="1" w:styleId="H1">
    <w:name w:val="H1"/>
    <w:aliases w:val="1stLevelHeadTOC"/>
    <w:uiPriority w:val="99"/>
    <w:rsid w:val="003B07DE"/>
    <w:pPr>
      <w:widowControl w:val="0"/>
      <w:tabs>
        <w:tab w:val="left" w:pos="600"/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color w:val="000000"/>
      <w:w w:val="0"/>
      <w:lang w:eastAsia="zh-CN"/>
    </w:rPr>
  </w:style>
  <w:style w:type="paragraph" w:customStyle="1" w:styleId="H21">
    <w:name w:val="H21"/>
    <w:aliases w:val="1.1TOC"/>
    <w:uiPriority w:val="99"/>
    <w:rsid w:val="003B07DE"/>
    <w:pPr>
      <w:widowControl w:val="0"/>
      <w:tabs>
        <w:tab w:val="left" w:pos="600"/>
        <w:tab w:val="left" w:pos="10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paragraph" w:customStyle="1" w:styleId="H31">
    <w:name w:val="H31"/>
    <w:aliases w:val="1.1.1TOC"/>
    <w:uiPriority w:val="99"/>
    <w:rsid w:val="003B07DE"/>
    <w:pPr>
      <w:widowControl w:val="0"/>
      <w:tabs>
        <w:tab w:val="left" w:pos="1000"/>
        <w:tab w:val="left" w:pos="16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paragraph" w:customStyle="1" w:styleId="AI1">
    <w:name w:val="AI1"/>
    <w:aliases w:val="AnnexTOC"/>
    <w:uiPriority w:val="99"/>
    <w:rsid w:val="003B07DE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color w:val="000000"/>
      <w:w w:val="0"/>
      <w:lang w:eastAsia="zh-CN"/>
    </w:rPr>
  </w:style>
  <w:style w:type="paragraph" w:customStyle="1" w:styleId="H11">
    <w:name w:val="H11"/>
    <w:aliases w:val="1stLevelHead"/>
    <w:next w:val="Normal"/>
    <w:uiPriority w:val="99"/>
    <w:rsid w:val="003B07D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41">
    <w:name w:val="H41"/>
    <w:aliases w:val="1.1.1.1TOC"/>
    <w:uiPriority w:val="99"/>
    <w:rsid w:val="003B07DE"/>
    <w:pPr>
      <w:widowControl w:val="0"/>
      <w:tabs>
        <w:tab w:val="left" w:pos="1600"/>
        <w:tab w:val="left" w:pos="24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paragraph" w:customStyle="1" w:styleId="H51">
    <w:name w:val="H51"/>
    <w:aliases w:val="1.1.1.1.1TOC"/>
    <w:uiPriority w:val="99"/>
    <w:rsid w:val="003B07DE"/>
    <w:pPr>
      <w:widowControl w:val="0"/>
      <w:tabs>
        <w:tab w:val="left" w:pos="2400"/>
        <w:tab w:val="left" w:pos="31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character" w:customStyle="1" w:styleId="SC7204809">
    <w:name w:val="SC.7.204809"/>
    <w:uiPriority w:val="99"/>
    <w:rsid w:val="003B07DE"/>
  </w:style>
  <w:style w:type="paragraph" w:styleId="BodyText">
    <w:name w:val="Body Text"/>
    <w:basedOn w:val="Normal"/>
    <w:link w:val="BodyTextChar"/>
    <w:uiPriority w:val="1"/>
    <w:unhideWhenUsed/>
    <w:qFormat/>
    <w:rsid w:val="003F3F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3F7E"/>
    <w:rPr>
      <w:sz w:val="22"/>
      <w:lang w:val="en-GB"/>
    </w:rPr>
  </w:style>
  <w:style w:type="numbering" w:customStyle="1" w:styleId="1">
    <w:name w:val="无列表1"/>
    <w:next w:val="NoList"/>
    <w:uiPriority w:val="99"/>
    <w:semiHidden/>
    <w:unhideWhenUsed/>
    <w:rsid w:val="003F3F7E"/>
  </w:style>
  <w:style w:type="character" w:customStyle="1" w:styleId="Heading1Char">
    <w:name w:val="Heading 1 Char"/>
    <w:basedOn w:val="DefaultParagraphFont"/>
    <w:link w:val="Heading1"/>
    <w:uiPriority w:val="9"/>
    <w:rsid w:val="003F3F7E"/>
    <w:rPr>
      <w:rFonts w:ascii="Arial" w:hAnsi="Arial"/>
      <w:b/>
      <w:sz w:val="32"/>
      <w:u w:val="single"/>
      <w:lang w:val="en-GB"/>
    </w:rPr>
  </w:style>
  <w:style w:type="table" w:customStyle="1" w:styleId="TableNormal1">
    <w:name w:val="Table Normal1"/>
    <w:uiPriority w:val="2"/>
    <w:semiHidden/>
    <w:unhideWhenUsed/>
    <w:qFormat/>
    <w:rsid w:val="003F3F7E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"/>
    <w:qFormat/>
    <w:rsid w:val="003F3F7E"/>
    <w:pPr>
      <w:widowControl w:val="0"/>
      <w:autoSpaceDE w:val="0"/>
      <w:autoSpaceDN w:val="0"/>
      <w:spacing w:before="82" w:line="247" w:lineRule="exact"/>
      <w:ind w:left="257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F3F7E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F3F7E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3F7E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F3F7E"/>
    <w:rPr>
      <w:sz w:val="24"/>
      <w:lang w:val="en-GB"/>
    </w:rPr>
  </w:style>
  <w:style w:type="numbering" w:customStyle="1" w:styleId="2">
    <w:name w:val="无列表2"/>
    <w:next w:val="NoList"/>
    <w:uiPriority w:val="99"/>
    <w:semiHidden/>
    <w:unhideWhenUsed/>
    <w:rsid w:val="00FA30F8"/>
  </w:style>
  <w:style w:type="table" w:customStyle="1" w:styleId="TableNormal10">
    <w:name w:val="Table Normal1"/>
    <w:uiPriority w:val="2"/>
    <w:semiHidden/>
    <w:unhideWhenUsed/>
    <w:qFormat/>
    <w:rsid w:val="00FA30F8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无列表3"/>
    <w:next w:val="NoList"/>
    <w:uiPriority w:val="99"/>
    <w:semiHidden/>
    <w:unhideWhenUsed/>
    <w:rsid w:val="00F10BDB"/>
  </w:style>
  <w:style w:type="table" w:customStyle="1" w:styleId="TableNormal2">
    <w:name w:val="Table Normal2"/>
    <w:uiPriority w:val="2"/>
    <w:semiHidden/>
    <w:unhideWhenUsed/>
    <w:qFormat/>
    <w:rsid w:val="00F10BDB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DBEE-9C9E-4469-BFB0-A2953D8D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25/0614r0</vt:lpstr>
    </vt:vector>
  </TitlesOfParts>
  <Company>OPPO</Company>
  <LinksUpToDate>false</LinksUpToDate>
  <CharactersWithSpaces>2202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25/0614r0</dc:title>
  <dc:subject>Specification skeleton</dc:subject>
  <dc:creator>Yinan Qi</dc:creator>
  <dc:description>TGbp D0.1</dc:description>
  <cp:lastModifiedBy>Yinan Qi</cp:lastModifiedBy>
  <cp:revision>3</cp:revision>
  <cp:lastPrinted>2011-03-31T18:31:00Z</cp:lastPrinted>
  <dcterms:created xsi:type="dcterms:W3CDTF">2025-06-16T13:05:00Z</dcterms:created>
  <dcterms:modified xsi:type="dcterms:W3CDTF">2025-06-16T13:05:00Z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