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87779F8" w:rsidR="006F118D" w:rsidRPr="00C852BD" w:rsidRDefault="00C852BD" w:rsidP="006F118D">
            <w:pPr>
              <w:pStyle w:val="T2"/>
              <w:suppressAutoHyphens/>
              <w:spacing w:before="120" w:after="120"/>
              <w:ind w:left="0"/>
              <w:rPr>
                <w:b w:val="0"/>
              </w:rPr>
            </w:pPr>
            <w:r w:rsidRPr="00C852BD">
              <w:rPr>
                <w:b w:val="0"/>
              </w:rPr>
              <w:t>Fragmentation in MLO</w:t>
            </w:r>
          </w:p>
        </w:tc>
      </w:tr>
      <w:tr w:rsidR="00A353D7" w:rsidRPr="00CC2C3C" w14:paraId="5101EAE9" w14:textId="77777777" w:rsidTr="007836FF">
        <w:trPr>
          <w:trHeight w:val="269"/>
          <w:jc w:val="center"/>
        </w:trPr>
        <w:tc>
          <w:tcPr>
            <w:tcW w:w="9576" w:type="dxa"/>
            <w:gridSpan w:val="5"/>
            <w:vAlign w:val="center"/>
          </w:tcPr>
          <w:p w14:paraId="3704DF93" w14:textId="09AD6AD3" w:rsidR="00A353D7" w:rsidRPr="00C852BD" w:rsidRDefault="00CA0CDA" w:rsidP="00C75F57">
            <w:pPr>
              <w:pStyle w:val="T2"/>
              <w:suppressAutoHyphens/>
              <w:spacing w:before="120" w:after="120"/>
              <w:ind w:left="0"/>
              <w:rPr>
                <w:b w:val="0"/>
                <w:sz w:val="20"/>
              </w:rPr>
            </w:pPr>
            <w:r w:rsidRPr="00C852BD">
              <w:rPr>
                <w:bCs/>
                <w:sz w:val="20"/>
              </w:rPr>
              <w:t>Date</w:t>
            </w:r>
            <w:r w:rsidRPr="00C852BD">
              <w:rPr>
                <w:b w:val="0"/>
                <w:sz w:val="20"/>
              </w:rPr>
              <w:t xml:space="preserve">: </w:t>
            </w:r>
            <w:r w:rsidR="007F2B7D">
              <w:rPr>
                <w:b w:val="0"/>
                <w:sz w:val="20"/>
              </w:rPr>
              <w:t>October</w:t>
            </w:r>
            <w:r w:rsidR="00E222D1" w:rsidRPr="00C852BD">
              <w:rPr>
                <w:b w:val="0"/>
                <w:sz w:val="20"/>
              </w:rPr>
              <w:t xml:space="preserve"> </w:t>
            </w:r>
            <w:r w:rsidR="004F19E7">
              <w:rPr>
                <w:b w:val="0"/>
                <w:sz w:val="20"/>
              </w:rPr>
              <w:t>1</w:t>
            </w:r>
            <w:r w:rsidR="007F2B7D">
              <w:rPr>
                <w:b w:val="0"/>
                <w:sz w:val="20"/>
              </w:rPr>
              <w:t>6</w:t>
            </w:r>
            <w:r w:rsidR="00B23AAA" w:rsidRPr="00C852BD">
              <w:rPr>
                <w:b w:val="0"/>
                <w:sz w:val="20"/>
              </w:rPr>
              <w:t>, 20</w:t>
            </w:r>
            <w:r w:rsidR="00D11553" w:rsidRPr="00C852BD">
              <w:rPr>
                <w:b w:val="0"/>
                <w:sz w:val="20"/>
              </w:rPr>
              <w:t>2</w:t>
            </w:r>
            <w:r w:rsidR="00C852BD" w:rsidRPr="00C852BD">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17D7F" w:rsidRPr="00CC2C3C" w14:paraId="2EA41509" w14:textId="77777777" w:rsidTr="00E547CE">
        <w:trPr>
          <w:jc w:val="center"/>
        </w:trPr>
        <w:tc>
          <w:tcPr>
            <w:tcW w:w="1705" w:type="dxa"/>
            <w:vAlign w:val="center"/>
          </w:tcPr>
          <w:p w14:paraId="60125330" w14:textId="703C0A9F"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A0E405D"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4FC80727"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47C7351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404B951B" w14:textId="77777777" w:rsidR="00A17D7F" w:rsidRPr="000A26E7" w:rsidRDefault="00A17D7F" w:rsidP="00126241">
            <w:pPr>
              <w:pStyle w:val="T2"/>
              <w:suppressAutoHyphens/>
              <w:spacing w:after="0"/>
              <w:ind w:left="0" w:right="0"/>
              <w:jc w:val="left"/>
              <w:rPr>
                <w:b w:val="0"/>
                <w:sz w:val="16"/>
                <w:szCs w:val="18"/>
                <w:lang w:eastAsia="ko-KR"/>
              </w:rPr>
            </w:pPr>
          </w:p>
        </w:tc>
      </w:tr>
      <w:tr w:rsidR="00A17D7F" w:rsidRPr="00CC2C3C" w14:paraId="277E68F8" w14:textId="77777777" w:rsidTr="00E547CE">
        <w:trPr>
          <w:jc w:val="center"/>
        </w:trPr>
        <w:tc>
          <w:tcPr>
            <w:tcW w:w="1705" w:type="dxa"/>
            <w:vAlign w:val="center"/>
          </w:tcPr>
          <w:p w14:paraId="67E311FD" w14:textId="76734A4A" w:rsidR="00A17D7F" w:rsidRDefault="00A17D7F"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35F6BF" w14:textId="77777777" w:rsidR="00A17D7F" w:rsidRDefault="00A17D7F" w:rsidP="00126241">
            <w:pPr>
              <w:pStyle w:val="T2"/>
              <w:suppressAutoHyphens/>
              <w:spacing w:after="0"/>
              <w:ind w:left="0" w:right="0"/>
              <w:jc w:val="left"/>
              <w:rPr>
                <w:b w:val="0"/>
                <w:sz w:val="18"/>
                <w:szCs w:val="18"/>
                <w:lang w:eastAsia="ko-KR"/>
              </w:rPr>
            </w:pPr>
          </w:p>
        </w:tc>
        <w:tc>
          <w:tcPr>
            <w:tcW w:w="2175" w:type="dxa"/>
            <w:vAlign w:val="center"/>
          </w:tcPr>
          <w:p w14:paraId="6A47BD13" w14:textId="77777777"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5D2D6AE0" w14:textId="77777777"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3269FF93" w14:textId="77777777" w:rsidR="00A17D7F" w:rsidRPr="000A26E7" w:rsidRDefault="00A17D7F"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7E1BE108" w:rsidR="008150C2" w:rsidRPr="00E50C19" w:rsidRDefault="00467E8A" w:rsidP="00040729">
      <w:pPr>
        <w:suppressAutoHyphens/>
        <w:jc w:val="both"/>
      </w:pPr>
      <w:bookmarkStart w:id="0" w:name="_Hlk13974497"/>
      <w:r w:rsidRPr="0027575D">
        <w:rPr>
          <w:rFonts w:ascii="Times New Roman" w:hAnsi="Times New Roman" w:cs="Times New Roman"/>
          <w:sz w:val="18"/>
          <w:szCs w:val="18"/>
          <w:lang w:eastAsia="ko-KR"/>
        </w:rPr>
        <w:t xml:space="preserve">This submission </w:t>
      </w:r>
      <w:bookmarkEnd w:id="0"/>
      <w:r w:rsidR="0027575D" w:rsidRPr="0027575D">
        <w:rPr>
          <w:rFonts w:ascii="Times New Roman" w:hAnsi="Times New Roman" w:cs="Times New Roman"/>
          <w:sz w:val="18"/>
          <w:szCs w:val="18"/>
          <w:lang w:eastAsia="ko-KR"/>
        </w:rPr>
        <w:t>provides guidance on dynamic fragmentation with MLO</w:t>
      </w:r>
      <w:r w:rsidR="00E50C19">
        <w:rPr>
          <w:rFonts w:ascii="Times New Roman" w:hAnsi="Times New Roman" w:cs="Times New Roman"/>
          <w:sz w:val="18"/>
          <w:szCs w:val="18"/>
          <w:lang w:eastAsia="ko-KR"/>
        </w:rPr>
        <w:t>.</w:t>
      </w:r>
      <w:r w:rsidR="00E50C19" w:rsidRPr="00E50C19">
        <w:rPr>
          <w:rFonts w:ascii="Times New Roman" w:hAnsi="Times New Roman" w:cs="Times New Roman"/>
          <w:sz w:val="18"/>
          <w:szCs w:val="18"/>
          <w:lang w:eastAsia="ko-KR"/>
        </w:rPr>
        <w:t xml:space="preserve"> </w:t>
      </w:r>
      <w:r w:rsidR="00E50C19">
        <w:rPr>
          <w:rFonts w:ascii="Times New Roman" w:hAnsi="Times New Roman" w:cs="Times New Roman"/>
          <w:sz w:val="18"/>
          <w:szCs w:val="18"/>
          <w:lang w:eastAsia="ko-KR"/>
        </w:rPr>
        <w:t>It resolves CID 1</w:t>
      </w:r>
      <w:r w:rsidR="00E50C19">
        <w:rPr>
          <w:rFonts w:ascii="Times New Roman" w:hAnsi="Times New Roman" w:cs="Times New Roman"/>
          <w:sz w:val="18"/>
          <w:szCs w:val="18"/>
          <w:lang w:eastAsia="ko-KR"/>
        </w:rPr>
        <w:t>32</w:t>
      </w:r>
      <w:r w:rsidR="00E50C19">
        <w:rPr>
          <w:rFonts w:ascii="Times New Roman" w:hAnsi="Times New Roman" w:cs="Times New Roman"/>
          <w:sz w:val="18"/>
          <w:szCs w:val="18"/>
          <w:lang w:eastAsia="ko-KR"/>
        </w:rPr>
        <w:t xml:space="preserve"> receives against REVmf D1.0.</w:t>
      </w:r>
    </w:p>
    <w:p w14:paraId="113C2E43" w14:textId="77777777" w:rsidR="00310933" w:rsidRDefault="00310933" w:rsidP="00C345B8">
      <w:pPr>
        <w:suppressAutoHyphens/>
        <w:spacing w:after="0" w:line="240" w:lineRule="auto"/>
        <w:rPr>
          <w:rFonts w:ascii="Times New Roman" w:eastAsia="Malgun Gothic" w:hAnsi="Times New Roman" w:cs="Times New Roman"/>
          <w:sz w:val="18"/>
          <w:szCs w:val="20"/>
          <w:lang w:val="en-GB"/>
        </w:rPr>
      </w:pPr>
    </w:p>
    <w:p w14:paraId="12610E76" w14:textId="77777777" w:rsidR="00E1568F" w:rsidRDefault="00E1568F"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E164C3"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3B1783A4" w14:textId="35B09010" w:rsidR="00E164C3" w:rsidRPr="00346551" w:rsidRDefault="00E164C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received when doc was presented during the March IEEE 2025 meeting.</w:t>
      </w:r>
    </w:p>
    <w:p w14:paraId="0979F9B5" w14:textId="77777777" w:rsidR="000A4D7B" w:rsidRPr="000A4D7B" w:rsidRDefault="000A4D7B" w:rsidP="003C08D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0A4D7B">
        <w:rPr>
          <w:rFonts w:ascii="Times New Roman" w:eastAsia="Malgun Gothic" w:hAnsi="Times New Roman" w:cs="Times New Roman"/>
          <w:sz w:val="18"/>
          <w:szCs w:val="20"/>
          <w:lang w:val="en-GB"/>
        </w:rPr>
        <w:t xml:space="preserve">Rev 2: </w:t>
      </w:r>
    </w:p>
    <w:p w14:paraId="778C5DCE" w14:textId="5D505D5C" w:rsidR="000A4D7B" w:rsidRPr="000A4D7B" w:rsidRDefault="00721E35" w:rsidP="000A4D7B">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sidRPr="00653A62">
        <w:rPr>
          <w:rFonts w:ascii="Times New Roman" w:eastAsia="Malgun Gothic" w:hAnsi="Times New Roman" w:cs="Times New Roman"/>
          <w:sz w:val="18"/>
          <w:szCs w:val="20"/>
          <w:lang w:val="en-GB"/>
        </w:rPr>
        <w:t>Added comments table showing CID 1</w:t>
      </w:r>
      <w:r>
        <w:rPr>
          <w:rFonts w:ascii="Times New Roman" w:eastAsia="Malgun Gothic" w:hAnsi="Times New Roman" w:cs="Times New Roman"/>
          <w:sz w:val="18"/>
          <w:szCs w:val="20"/>
          <w:lang w:val="en-GB"/>
        </w:rPr>
        <w:t>3</w:t>
      </w:r>
      <w:r>
        <w:rPr>
          <w:rFonts w:ascii="Times New Roman" w:eastAsia="Malgun Gothic" w:hAnsi="Times New Roman" w:cs="Times New Roman"/>
          <w:sz w:val="18"/>
          <w:szCs w:val="20"/>
          <w:lang w:val="en-GB"/>
        </w:rPr>
        <w:t>2</w:t>
      </w:r>
      <w:r w:rsidRPr="00653A62">
        <w:rPr>
          <w:rFonts w:ascii="Times New Roman" w:eastAsia="Malgun Gothic" w:hAnsi="Times New Roman" w:cs="Times New Roman"/>
          <w:sz w:val="18"/>
          <w:szCs w:val="20"/>
          <w:lang w:val="en-GB"/>
        </w:rPr>
        <w:t xml:space="preserve"> received against REVmf D1.0</w:t>
      </w:r>
      <w:r>
        <w:rPr>
          <w:rFonts w:ascii="Times New Roman" w:eastAsia="Malgun Gothic" w:hAnsi="Times New Roman" w:cs="Times New Roman"/>
          <w:sz w:val="18"/>
          <w:szCs w:val="20"/>
          <w:lang w:val="en-GB"/>
        </w:rPr>
        <w:t xml:space="preserve"> on this topic.</w:t>
      </w:r>
    </w:p>
    <w:p w14:paraId="383BA5C5" w14:textId="0005BF66" w:rsidR="00346551" w:rsidRPr="000A4D7B" w:rsidRDefault="000A4D7B" w:rsidP="000A4D7B">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sidRPr="000A4D7B">
        <w:rPr>
          <w:rFonts w:ascii="Times New Roman" w:eastAsia="Malgun Gothic" w:hAnsi="Times New Roman" w:cs="Times New Roman"/>
          <w:sz w:val="18"/>
          <w:szCs w:val="20"/>
          <w:lang w:val="en-GB"/>
        </w:rPr>
        <w:t>Alignment with REVmf D1.1</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455EB8E7" w:rsidR="00B23A28" w:rsidRPr="00C852BD" w:rsidRDefault="00B23A28" w:rsidP="00B23A28">
      <w:pPr>
        <w:pStyle w:val="T"/>
        <w:spacing w:after="0" w:line="240" w:lineRule="auto"/>
        <w:rPr>
          <w:b/>
          <w:i/>
          <w:iCs/>
        </w:rPr>
      </w:pPr>
      <w:r w:rsidRPr="00C852BD">
        <w:rPr>
          <w:b/>
          <w:i/>
          <w:iCs/>
        </w:rPr>
        <w:t xml:space="preserve">TGbe editor: Baseline for this document is </w:t>
      </w:r>
      <w:r w:rsidR="00571F23" w:rsidRPr="00C852BD">
        <w:rPr>
          <w:b/>
          <w:i/>
          <w:iCs/>
        </w:rPr>
        <w:t>REVm</w:t>
      </w:r>
      <w:r w:rsidR="009A2364">
        <w:rPr>
          <w:b/>
          <w:i/>
          <w:iCs/>
        </w:rPr>
        <w:t>f</w:t>
      </w:r>
      <w:r w:rsidR="00571F23" w:rsidRPr="00C852BD">
        <w:rPr>
          <w:b/>
          <w:i/>
          <w:iCs/>
        </w:rPr>
        <w:t xml:space="preserve"> D</w:t>
      </w:r>
      <w:r w:rsidR="009A2364">
        <w:rPr>
          <w:b/>
          <w:i/>
          <w:iCs/>
        </w:rPr>
        <w:t>1</w:t>
      </w:r>
      <w:r w:rsidR="00571F23" w:rsidRPr="00C852BD">
        <w:rPr>
          <w:b/>
          <w:i/>
          <w:iCs/>
        </w:rPr>
        <w:t>.</w:t>
      </w:r>
      <w:r w:rsidR="007F2B7D">
        <w:rPr>
          <w:b/>
          <w:i/>
          <w:iCs/>
        </w:rPr>
        <w:t>1</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tbl>
      <w:tblPr>
        <w:tblW w:w="11790" w:type="dxa"/>
        <w:jc w:val="center"/>
        <w:tblLayout w:type="fixed"/>
        <w:tblLook w:val="04A0" w:firstRow="1" w:lastRow="0" w:firstColumn="1" w:lastColumn="0" w:noHBand="0" w:noVBand="1"/>
      </w:tblPr>
      <w:tblGrid>
        <w:gridCol w:w="535"/>
        <w:gridCol w:w="1080"/>
        <w:gridCol w:w="720"/>
        <w:gridCol w:w="630"/>
        <w:gridCol w:w="540"/>
        <w:gridCol w:w="4950"/>
        <w:gridCol w:w="1890"/>
        <w:gridCol w:w="1445"/>
      </w:tblGrid>
      <w:tr w:rsidR="003C7B08" w:rsidRPr="006212BD" w14:paraId="20DADCEB" w14:textId="77777777" w:rsidTr="00FE10F4">
        <w:trPr>
          <w:trHeight w:val="125"/>
          <w:jc w:val="center"/>
        </w:trPr>
        <w:tc>
          <w:tcPr>
            <w:tcW w:w="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CD22B" w14:textId="77777777" w:rsidR="003C7B08" w:rsidRPr="006212BD" w:rsidRDefault="003C7B08" w:rsidP="002D5A17">
            <w:pPr>
              <w:suppressAutoHyphens/>
              <w:spacing w:after="0" w:line="240" w:lineRule="auto"/>
              <w:rPr>
                <w:rFonts w:ascii="Times New Roman" w:eastAsia="Times New Roman" w:hAnsi="Times New Roman" w:cs="Times New Roman"/>
                <w:b/>
                <w:bCs/>
                <w:sz w:val="16"/>
                <w:szCs w:val="16"/>
              </w:rPr>
            </w:pPr>
            <w:bookmarkStart w:id="1" w:name="5._MAC_service_definition"/>
            <w:bookmarkEnd w:id="1"/>
            <w:r w:rsidRPr="006212BD">
              <w:rPr>
                <w:rFonts w:ascii="Times New Roman" w:eastAsia="Times New Roman" w:hAnsi="Times New Roman" w:cs="Times New Roman"/>
                <w:b/>
                <w:bCs/>
                <w:sz w:val="16"/>
                <w:szCs w:val="16"/>
              </w:rPr>
              <w:lastRenderedPageBreak/>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61F7B42E" w14:textId="77777777" w:rsidR="003C7B08" w:rsidRPr="006212BD" w:rsidRDefault="003C7B08" w:rsidP="002D5A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C82C96" w14:textId="77777777" w:rsidR="003C7B08" w:rsidRPr="006212BD" w:rsidRDefault="003C7B08" w:rsidP="002D5A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Clause</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637B90" w14:textId="77777777" w:rsidR="003C7B08" w:rsidRPr="006212BD" w:rsidRDefault="003C7B08" w:rsidP="002D5A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Page</w:t>
            </w:r>
          </w:p>
        </w:tc>
        <w:tc>
          <w:tcPr>
            <w:tcW w:w="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8833EF" w14:textId="77777777" w:rsidR="003C7B08" w:rsidRPr="006212BD" w:rsidRDefault="003C7B08" w:rsidP="002D5A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Line</w:t>
            </w:r>
          </w:p>
        </w:tc>
        <w:tc>
          <w:tcPr>
            <w:tcW w:w="49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3D0B99" w14:textId="77777777" w:rsidR="003C7B08" w:rsidRPr="006212BD" w:rsidRDefault="003C7B08" w:rsidP="002D5A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Comment</w:t>
            </w:r>
          </w:p>
        </w:tc>
        <w:tc>
          <w:tcPr>
            <w:tcW w:w="1890" w:type="dxa"/>
            <w:tcBorders>
              <w:top w:val="single" w:sz="4" w:space="0" w:color="auto"/>
              <w:left w:val="nil"/>
              <w:bottom w:val="single" w:sz="4" w:space="0" w:color="auto"/>
              <w:right w:val="single" w:sz="4" w:space="0" w:color="auto"/>
            </w:tcBorders>
            <w:shd w:val="clear" w:color="auto" w:fill="D0CECE" w:themeFill="background2" w:themeFillShade="E6"/>
            <w:hideMark/>
          </w:tcPr>
          <w:p w14:paraId="67F2DA20" w14:textId="77777777" w:rsidR="003C7B08" w:rsidRPr="006212BD" w:rsidRDefault="003C7B08" w:rsidP="002D5A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Proposed Change</w:t>
            </w:r>
          </w:p>
        </w:tc>
        <w:tc>
          <w:tcPr>
            <w:tcW w:w="1445" w:type="dxa"/>
            <w:tcBorders>
              <w:top w:val="single" w:sz="4" w:space="0" w:color="auto"/>
              <w:left w:val="nil"/>
              <w:bottom w:val="single" w:sz="4" w:space="0" w:color="auto"/>
              <w:right w:val="single" w:sz="4" w:space="0" w:color="auto"/>
            </w:tcBorders>
            <w:shd w:val="clear" w:color="auto" w:fill="D0CECE" w:themeFill="background2" w:themeFillShade="E6"/>
          </w:tcPr>
          <w:p w14:paraId="6AA6ECE4" w14:textId="77777777" w:rsidR="003C7B08" w:rsidRPr="006212BD" w:rsidRDefault="003C7B08" w:rsidP="002D5A17">
            <w:pPr>
              <w:suppressAutoHyphens/>
              <w:spacing w:after="0" w:line="240" w:lineRule="auto"/>
              <w:rPr>
                <w:rFonts w:ascii="Times New Roman" w:eastAsia="Times New Roman" w:hAnsi="Times New Roman" w:cs="Times New Roman"/>
                <w:b/>
                <w:bCs/>
                <w:sz w:val="16"/>
                <w:szCs w:val="16"/>
              </w:rPr>
            </w:pPr>
            <w:r w:rsidRPr="006212BD">
              <w:rPr>
                <w:rFonts w:ascii="Times New Roman" w:eastAsia="Times New Roman" w:hAnsi="Times New Roman" w:cs="Times New Roman"/>
                <w:b/>
                <w:bCs/>
                <w:sz w:val="16"/>
                <w:szCs w:val="16"/>
              </w:rPr>
              <w:t>Resolution</w:t>
            </w:r>
          </w:p>
        </w:tc>
      </w:tr>
      <w:tr w:rsidR="003C7B08" w:rsidRPr="006212BD" w14:paraId="505D9B72" w14:textId="77777777" w:rsidTr="00FE10F4">
        <w:trPr>
          <w:trHeight w:val="62"/>
          <w:jc w:val="center"/>
        </w:trPr>
        <w:tc>
          <w:tcPr>
            <w:tcW w:w="535" w:type="dxa"/>
            <w:tcBorders>
              <w:top w:val="single" w:sz="4" w:space="0" w:color="auto"/>
              <w:left w:val="single" w:sz="4" w:space="0" w:color="auto"/>
              <w:bottom w:val="single" w:sz="4" w:space="0" w:color="auto"/>
              <w:right w:val="single" w:sz="4" w:space="0" w:color="auto"/>
            </w:tcBorders>
          </w:tcPr>
          <w:p w14:paraId="4C0F1951" w14:textId="77777777" w:rsidR="003C7B08" w:rsidRPr="00033BF7" w:rsidRDefault="003C7B08" w:rsidP="002D5A17">
            <w:pPr>
              <w:suppressAutoHyphens/>
              <w:spacing w:after="0" w:line="240" w:lineRule="auto"/>
              <w:jc w:val="right"/>
              <w:rPr>
                <w:rFonts w:ascii="Times New Roman" w:eastAsia="Times New Roman" w:hAnsi="Times New Roman" w:cs="Times New Roman"/>
                <w:sz w:val="16"/>
                <w:szCs w:val="16"/>
              </w:rPr>
            </w:pPr>
            <w:r w:rsidRPr="00033BF7">
              <w:rPr>
                <w:rFonts w:ascii="Times New Roman" w:hAnsi="Times New Roman" w:cs="Times New Roman"/>
                <w:sz w:val="16"/>
                <w:szCs w:val="16"/>
              </w:rPr>
              <w:t>132</w:t>
            </w:r>
          </w:p>
        </w:tc>
        <w:tc>
          <w:tcPr>
            <w:tcW w:w="1080" w:type="dxa"/>
            <w:tcBorders>
              <w:top w:val="single" w:sz="4" w:space="0" w:color="auto"/>
              <w:left w:val="single" w:sz="4" w:space="0" w:color="auto"/>
              <w:bottom w:val="single" w:sz="4" w:space="0" w:color="auto"/>
              <w:right w:val="single" w:sz="4" w:space="0" w:color="auto"/>
            </w:tcBorders>
          </w:tcPr>
          <w:p w14:paraId="7A4B11D0" w14:textId="77777777" w:rsidR="003C7B08" w:rsidRPr="00033BF7" w:rsidRDefault="003C7B08" w:rsidP="002D5A17">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CF74D27" w14:textId="77777777" w:rsidR="003C7B08" w:rsidRPr="00033BF7" w:rsidRDefault="003C7B08" w:rsidP="002D5A17">
            <w:pPr>
              <w:suppressAutoHyphens/>
              <w:spacing w:after="0" w:line="240" w:lineRule="auto"/>
              <w:rPr>
                <w:rFonts w:ascii="Times New Roman" w:eastAsia="Times New Roman" w:hAnsi="Times New Roman" w:cs="Times New Roman"/>
                <w:sz w:val="16"/>
                <w:szCs w:val="16"/>
              </w:rPr>
            </w:pPr>
            <w:r w:rsidRPr="00033BF7">
              <w:rPr>
                <w:rFonts w:ascii="Times New Roman" w:hAnsi="Times New Roman" w:cs="Times New Roman"/>
                <w:sz w:val="16"/>
                <w:szCs w:val="16"/>
              </w:rPr>
              <w:t>35.3.9</w:t>
            </w:r>
          </w:p>
        </w:tc>
        <w:tc>
          <w:tcPr>
            <w:tcW w:w="630" w:type="dxa"/>
            <w:tcBorders>
              <w:top w:val="single" w:sz="4" w:space="0" w:color="auto"/>
              <w:left w:val="single" w:sz="4" w:space="0" w:color="auto"/>
              <w:bottom w:val="single" w:sz="4" w:space="0" w:color="auto"/>
              <w:right w:val="single" w:sz="4" w:space="0" w:color="auto"/>
            </w:tcBorders>
          </w:tcPr>
          <w:p w14:paraId="26579CEC" w14:textId="77777777" w:rsidR="003C7B08" w:rsidRPr="00033BF7" w:rsidRDefault="003C7B08" w:rsidP="002D5A17">
            <w:pPr>
              <w:suppressAutoHyphens/>
              <w:spacing w:after="0" w:line="240" w:lineRule="auto"/>
              <w:rPr>
                <w:rFonts w:ascii="Times New Roman" w:hAnsi="Times New Roman" w:cs="Times New Roman"/>
                <w:sz w:val="16"/>
                <w:szCs w:val="16"/>
              </w:rPr>
            </w:pPr>
            <w:r w:rsidRPr="00033BF7">
              <w:rPr>
                <w:rFonts w:ascii="Times New Roman" w:hAnsi="Times New Roman" w:cs="Times New Roman"/>
                <w:sz w:val="16"/>
                <w:szCs w:val="16"/>
              </w:rPr>
              <w:t>5292</w:t>
            </w:r>
          </w:p>
        </w:tc>
        <w:tc>
          <w:tcPr>
            <w:tcW w:w="540" w:type="dxa"/>
            <w:tcBorders>
              <w:top w:val="single" w:sz="4" w:space="0" w:color="auto"/>
              <w:left w:val="single" w:sz="4" w:space="0" w:color="auto"/>
              <w:bottom w:val="single" w:sz="4" w:space="0" w:color="auto"/>
              <w:right w:val="single" w:sz="4" w:space="0" w:color="auto"/>
            </w:tcBorders>
          </w:tcPr>
          <w:p w14:paraId="0A2BD5B7" w14:textId="77777777" w:rsidR="003C7B08" w:rsidRPr="00F8070E" w:rsidRDefault="003C7B08" w:rsidP="002D5A17">
            <w:pPr>
              <w:suppressAutoHyphens/>
              <w:spacing w:after="0" w:line="240" w:lineRule="auto"/>
              <w:rPr>
                <w:rFonts w:ascii="Times New Roman" w:hAnsi="Times New Roman" w:cs="Times New Roman"/>
                <w:sz w:val="16"/>
                <w:szCs w:val="16"/>
              </w:rPr>
            </w:pPr>
            <w:r w:rsidRPr="00F8070E">
              <w:rPr>
                <w:rFonts w:ascii="Times New Roman" w:hAnsi="Times New Roman" w:cs="Times New Roman"/>
                <w:sz w:val="16"/>
                <w:szCs w:val="16"/>
              </w:rPr>
              <w:t>46</w:t>
            </w:r>
          </w:p>
        </w:tc>
        <w:tc>
          <w:tcPr>
            <w:tcW w:w="4950" w:type="dxa"/>
            <w:tcBorders>
              <w:top w:val="single" w:sz="4" w:space="0" w:color="auto"/>
              <w:left w:val="single" w:sz="4" w:space="0" w:color="auto"/>
              <w:bottom w:val="single" w:sz="4" w:space="0" w:color="auto"/>
              <w:right w:val="single" w:sz="4" w:space="0" w:color="auto"/>
            </w:tcBorders>
          </w:tcPr>
          <w:p w14:paraId="4EB28800" w14:textId="77777777" w:rsidR="003C7B08" w:rsidRPr="00D33416" w:rsidRDefault="003C7B08" w:rsidP="002D5A17">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Clause 35.3.9 disallows non-dynamic fragmentation when operating in MLO mode, but does not provide any guidance on how dynamic fragmentation is expected to function in this context. In practice, this lack of guidance prevents devices from using dynamic fragmentation effectively in MLO mode. A non-AP STA that requires fragmentation may be forced to disassociate and reassociate as a single-link STA to perform non-dynamic fragmentation, which is disruptive and degrades performance. This represents a significant gap in the specification.</w:t>
            </w:r>
          </w:p>
        </w:tc>
        <w:tc>
          <w:tcPr>
            <w:tcW w:w="1890" w:type="dxa"/>
            <w:tcBorders>
              <w:top w:val="single" w:sz="4" w:space="0" w:color="auto"/>
              <w:left w:val="single" w:sz="4" w:space="0" w:color="auto"/>
              <w:bottom w:val="single" w:sz="4" w:space="0" w:color="auto"/>
              <w:right w:val="single" w:sz="4" w:space="0" w:color="auto"/>
            </w:tcBorders>
          </w:tcPr>
          <w:p w14:paraId="32183C85" w14:textId="77777777" w:rsidR="003C7B08" w:rsidRPr="00D33416" w:rsidRDefault="003C7B08" w:rsidP="002D5A17">
            <w:pPr>
              <w:suppressAutoHyphens/>
              <w:spacing w:after="0" w:line="240" w:lineRule="auto"/>
              <w:rPr>
                <w:rFonts w:ascii="Times New Roman" w:eastAsia="Times New Roman" w:hAnsi="Times New Roman" w:cs="Times New Roman"/>
                <w:sz w:val="16"/>
                <w:szCs w:val="16"/>
              </w:rPr>
            </w:pPr>
            <w:r w:rsidRPr="00D33416">
              <w:rPr>
                <w:rFonts w:ascii="Times New Roman" w:hAnsi="Times New Roman" w:cs="Times New Roman"/>
                <w:sz w:val="16"/>
                <w:szCs w:val="16"/>
              </w:rPr>
              <w:t>Incorporate the changes as shown in 11-25/0373r1 (presented and discussed during the IEEE 802.11 March 2025 meeting).</w:t>
            </w:r>
          </w:p>
        </w:tc>
        <w:tc>
          <w:tcPr>
            <w:tcW w:w="1445" w:type="dxa"/>
            <w:tcBorders>
              <w:top w:val="single" w:sz="4" w:space="0" w:color="auto"/>
              <w:left w:val="single" w:sz="4" w:space="0" w:color="auto"/>
              <w:bottom w:val="single" w:sz="4" w:space="0" w:color="auto"/>
              <w:right w:val="single" w:sz="4" w:space="0" w:color="auto"/>
            </w:tcBorders>
          </w:tcPr>
          <w:p w14:paraId="66D68FF5" w14:textId="13F87906" w:rsidR="003C7B08" w:rsidRPr="006212BD" w:rsidRDefault="003C7B08" w:rsidP="002D5A1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TGm editor, please make changes as shown in 11-25/0373r</w:t>
            </w:r>
            <w:r w:rsidR="002713CA">
              <w:rPr>
                <w:rFonts w:ascii="Times New Roman" w:eastAsia="Times New Roman" w:hAnsi="Times New Roman" w:cs="Times New Roman"/>
                <w:b/>
                <w:bCs/>
                <w:sz w:val="16"/>
                <w:szCs w:val="16"/>
              </w:rPr>
              <w:t>2</w:t>
            </w:r>
          </w:p>
        </w:tc>
      </w:tr>
    </w:tbl>
    <w:p w14:paraId="34C4A0E2" w14:textId="77777777" w:rsidR="003C7B08" w:rsidRDefault="003C7B08" w:rsidP="0055066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5683C9A1" w14:textId="2A9F1A67" w:rsidR="00550669" w:rsidRDefault="00550669" w:rsidP="0055066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Discussion:</w:t>
      </w:r>
    </w:p>
    <w:p w14:paraId="63A00177" w14:textId="7D26DF9E" w:rsidR="001D576A" w:rsidRDefault="008D4E81" w:rsidP="00EF3B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Per the </w:t>
      </w:r>
      <w:r w:rsidR="004D0221">
        <w:rPr>
          <w:rFonts w:ascii="Times New Roman" w:eastAsia="Times New Roman" w:hAnsi="Times New Roman" w:cs="Times New Roman"/>
          <w:spacing w:val="-2"/>
          <w:sz w:val="20"/>
          <w:szCs w:val="20"/>
        </w:rPr>
        <w:t>clause 35.3.9</w:t>
      </w:r>
      <w:r>
        <w:rPr>
          <w:rFonts w:ascii="Times New Roman" w:eastAsia="Times New Roman" w:hAnsi="Times New Roman" w:cs="Times New Roman"/>
          <w:spacing w:val="-2"/>
          <w:sz w:val="20"/>
          <w:szCs w:val="20"/>
        </w:rPr>
        <w:t xml:space="preserve">, </w:t>
      </w:r>
      <w:r w:rsidR="009F488F">
        <w:rPr>
          <w:rFonts w:ascii="Times New Roman" w:eastAsia="Times New Roman" w:hAnsi="Times New Roman" w:cs="Times New Roman"/>
          <w:spacing w:val="-2"/>
          <w:sz w:val="20"/>
          <w:szCs w:val="20"/>
        </w:rPr>
        <w:t>non</w:t>
      </w:r>
      <w:r w:rsidR="00BB46E4">
        <w:rPr>
          <w:rFonts w:ascii="Times New Roman" w:eastAsia="Times New Roman" w:hAnsi="Times New Roman" w:cs="Times New Roman"/>
          <w:spacing w:val="-2"/>
          <w:sz w:val="20"/>
          <w:szCs w:val="20"/>
        </w:rPr>
        <w:t>-</w:t>
      </w:r>
      <w:r w:rsidR="009F488F">
        <w:rPr>
          <w:rFonts w:ascii="Times New Roman" w:eastAsia="Times New Roman" w:hAnsi="Times New Roman" w:cs="Times New Roman"/>
          <w:spacing w:val="-2"/>
          <w:sz w:val="20"/>
          <w:szCs w:val="20"/>
        </w:rPr>
        <w:t>dynamic</w:t>
      </w:r>
      <w:r w:rsidR="00BB46E4">
        <w:rPr>
          <w:rFonts w:ascii="Times New Roman" w:eastAsia="Times New Roman" w:hAnsi="Times New Roman" w:cs="Times New Roman"/>
          <w:spacing w:val="-2"/>
          <w:sz w:val="20"/>
          <w:szCs w:val="20"/>
        </w:rPr>
        <w:t xml:space="preserve"> fragmentation is disallowed</w:t>
      </w:r>
      <w:r w:rsidR="00DB5282">
        <w:rPr>
          <w:rFonts w:ascii="Times New Roman" w:eastAsia="Times New Roman" w:hAnsi="Times New Roman" w:cs="Times New Roman"/>
          <w:spacing w:val="-2"/>
          <w:sz w:val="20"/>
          <w:szCs w:val="20"/>
        </w:rPr>
        <w:t xml:space="preserve"> </w:t>
      </w:r>
      <w:r w:rsidR="0080068C">
        <w:rPr>
          <w:rFonts w:ascii="Times New Roman" w:eastAsia="Times New Roman" w:hAnsi="Times New Roman" w:cs="Times New Roman"/>
          <w:spacing w:val="-2"/>
          <w:sz w:val="20"/>
          <w:szCs w:val="20"/>
        </w:rPr>
        <w:t xml:space="preserve">when operating in MLO mode. </w:t>
      </w:r>
      <w:r w:rsidR="00EF3B3B">
        <w:rPr>
          <w:rFonts w:ascii="Times New Roman" w:eastAsia="Times New Roman" w:hAnsi="Times New Roman" w:cs="Times New Roman"/>
          <w:spacing w:val="-2"/>
          <w:sz w:val="20"/>
          <w:szCs w:val="20"/>
        </w:rPr>
        <w:t>Dynamic fragmentation is</w:t>
      </w:r>
      <w:r w:rsidR="00F812A3">
        <w:rPr>
          <w:rFonts w:ascii="Times New Roman" w:eastAsia="Times New Roman" w:hAnsi="Times New Roman" w:cs="Times New Roman"/>
          <w:spacing w:val="-2"/>
          <w:sz w:val="20"/>
          <w:szCs w:val="20"/>
        </w:rPr>
        <w:t xml:space="preserve"> not dis</w:t>
      </w:r>
      <w:r w:rsidR="00EF3B3B">
        <w:rPr>
          <w:rFonts w:ascii="Times New Roman" w:eastAsia="Times New Roman" w:hAnsi="Times New Roman" w:cs="Times New Roman"/>
          <w:spacing w:val="-2"/>
          <w:sz w:val="20"/>
          <w:szCs w:val="20"/>
        </w:rPr>
        <w:t xml:space="preserve">allowed. However, </w:t>
      </w:r>
      <w:r w:rsidR="004C1453">
        <w:rPr>
          <w:rFonts w:ascii="Times New Roman" w:eastAsia="Times New Roman" w:hAnsi="Times New Roman" w:cs="Times New Roman"/>
          <w:spacing w:val="-2"/>
          <w:sz w:val="20"/>
          <w:szCs w:val="20"/>
        </w:rPr>
        <w:t xml:space="preserve">the </w:t>
      </w:r>
      <w:r w:rsidR="00A739F3">
        <w:rPr>
          <w:rFonts w:ascii="Times New Roman" w:eastAsia="Times New Roman" w:hAnsi="Times New Roman" w:cs="Times New Roman"/>
          <w:spacing w:val="-2"/>
          <w:sz w:val="20"/>
          <w:szCs w:val="20"/>
        </w:rPr>
        <w:t xml:space="preserve">spec does not provide any guidance on </w:t>
      </w:r>
      <w:r w:rsidR="007A492E">
        <w:rPr>
          <w:rFonts w:ascii="Times New Roman" w:eastAsia="Times New Roman" w:hAnsi="Times New Roman" w:cs="Times New Roman"/>
          <w:spacing w:val="-2"/>
          <w:sz w:val="20"/>
          <w:szCs w:val="20"/>
        </w:rPr>
        <w:t xml:space="preserve">how to use </w:t>
      </w:r>
      <w:r w:rsidR="00F812A3">
        <w:rPr>
          <w:rFonts w:ascii="Times New Roman" w:eastAsia="Times New Roman" w:hAnsi="Times New Roman" w:cs="Times New Roman"/>
          <w:spacing w:val="-2"/>
          <w:sz w:val="20"/>
          <w:szCs w:val="20"/>
        </w:rPr>
        <w:t>dynamic fragmentation</w:t>
      </w:r>
      <w:r w:rsidR="007A492E">
        <w:rPr>
          <w:rFonts w:ascii="Times New Roman" w:eastAsia="Times New Roman" w:hAnsi="Times New Roman" w:cs="Times New Roman"/>
          <w:spacing w:val="-2"/>
          <w:sz w:val="20"/>
          <w:szCs w:val="20"/>
        </w:rPr>
        <w:t xml:space="preserve"> when operating in MLO mode. As a result, in </w:t>
      </w:r>
      <w:r w:rsidR="00EF3B3B">
        <w:rPr>
          <w:rFonts w:ascii="Times New Roman" w:eastAsia="Times New Roman" w:hAnsi="Times New Roman" w:cs="Times New Roman"/>
          <w:spacing w:val="-2"/>
          <w:sz w:val="20"/>
          <w:szCs w:val="20"/>
        </w:rPr>
        <w:t>practice, devices can’t use dynamic</w:t>
      </w:r>
      <w:r w:rsidR="007A492E">
        <w:rPr>
          <w:rFonts w:ascii="Times New Roman" w:eastAsia="Times New Roman" w:hAnsi="Times New Roman" w:cs="Times New Roman"/>
          <w:spacing w:val="-2"/>
          <w:sz w:val="20"/>
          <w:szCs w:val="20"/>
        </w:rPr>
        <w:t xml:space="preserve"> fragmentation</w:t>
      </w:r>
      <w:r w:rsidR="003B26C7">
        <w:rPr>
          <w:rFonts w:ascii="Times New Roman" w:eastAsia="Times New Roman" w:hAnsi="Times New Roman" w:cs="Times New Roman"/>
          <w:spacing w:val="-2"/>
          <w:sz w:val="20"/>
          <w:szCs w:val="20"/>
        </w:rPr>
        <w:t xml:space="preserve"> in MLO mode. A</w:t>
      </w:r>
      <w:r w:rsidR="0080068C">
        <w:rPr>
          <w:rFonts w:ascii="Times New Roman" w:eastAsia="Times New Roman" w:hAnsi="Times New Roman" w:cs="Times New Roman"/>
          <w:spacing w:val="-2"/>
          <w:sz w:val="20"/>
          <w:szCs w:val="20"/>
        </w:rPr>
        <w:t xml:space="preserve"> </w:t>
      </w:r>
      <w:r w:rsidR="006807D4">
        <w:rPr>
          <w:rFonts w:ascii="Times New Roman" w:eastAsia="Times New Roman" w:hAnsi="Times New Roman" w:cs="Times New Roman"/>
          <w:spacing w:val="-2"/>
          <w:sz w:val="20"/>
          <w:szCs w:val="20"/>
        </w:rPr>
        <w:t xml:space="preserve">non-AP that is struggling </w:t>
      </w:r>
      <w:r w:rsidR="00DB6D85">
        <w:rPr>
          <w:rFonts w:ascii="Times New Roman" w:eastAsia="Times New Roman" w:hAnsi="Times New Roman" w:cs="Times New Roman"/>
          <w:spacing w:val="-2"/>
          <w:sz w:val="20"/>
          <w:szCs w:val="20"/>
        </w:rPr>
        <w:t xml:space="preserve">and </w:t>
      </w:r>
      <w:r w:rsidR="006807D4">
        <w:rPr>
          <w:rFonts w:ascii="Times New Roman" w:eastAsia="Times New Roman" w:hAnsi="Times New Roman" w:cs="Times New Roman"/>
          <w:spacing w:val="-2"/>
          <w:sz w:val="20"/>
          <w:szCs w:val="20"/>
        </w:rPr>
        <w:t xml:space="preserve">needs </w:t>
      </w:r>
      <w:r w:rsidR="00DB6D85">
        <w:rPr>
          <w:rFonts w:ascii="Times New Roman" w:eastAsia="Times New Roman" w:hAnsi="Times New Roman" w:cs="Times New Roman"/>
          <w:spacing w:val="-2"/>
          <w:sz w:val="20"/>
          <w:szCs w:val="20"/>
        </w:rPr>
        <w:t xml:space="preserve">to perform fragmentation is required </w:t>
      </w:r>
      <w:r w:rsidR="006807D4">
        <w:rPr>
          <w:rFonts w:ascii="Times New Roman" w:eastAsia="Times New Roman" w:hAnsi="Times New Roman" w:cs="Times New Roman"/>
          <w:spacing w:val="-2"/>
          <w:sz w:val="20"/>
          <w:szCs w:val="20"/>
        </w:rPr>
        <w:t>to</w:t>
      </w:r>
      <w:r w:rsidR="0080068C">
        <w:rPr>
          <w:rFonts w:ascii="Times New Roman" w:eastAsia="Times New Roman" w:hAnsi="Times New Roman" w:cs="Times New Roman"/>
          <w:spacing w:val="-2"/>
          <w:sz w:val="20"/>
          <w:szCs w:val="20"/>
        </w:rPr>
        <w:t xml:space="preserve"> </w:t>
      </w:r>
      <w:r w:rsidR="00DD5C80">
        <w:rPr>
          <w:rFonts w:ascii="Times New Roman" w:eastAsia="Times New Roman" w:hAnsi="Times New Roman" w:cs="Times New Roman"/>
          <w:spacing w:val="-2"/>
          <w:sz w:val="20"/>
          <w:szCs w:val="20"/>
        </w:rPr>
        <w:t>disassociate</w:t>
      </w:r>
      <w:r w:rsidR="0080068C">
        <w:rPr>
          <w:rFonts w:ascii="Times New Roman" w:eastAsia="Times New Roman" w:hAnsi="Times New Roman" w:cs="Times New Roman"/>
          <w:spacing w:val="-2"/>
          <w:sz w:val="20"/>
          <w:szCs w:val="20"/>
        </w:rPr>
        <w:t xml:space="preserve"> and reassociated as single link to perform non-dynamic fragmentation.</w:t>
      </w:r>
      <w:r w:rsidR="003B26C7">
        <w:rPr>
          <w:rFonts w:ascii="Times New Roman" w:eastAsia="Times New Roman" w:hAnsi="Times New Roman" w:cs="Times New Roman"/>
          <w:spacing w:val="-2"/>
          <w:sz w:val="20"/>
          <w:szCs w:val="20"/>
        </w:rPr>
        <w:t xml:space="preserve"> </w:t>
      </w:r>
      <w:r w:rsidR="00DB6D85">
        <w:rPr>
          <w:rFonts w:ascii="Times New Roman" w:eastAsia="Times New Roman" w:hAnsi="Times New Roman" w:cs="Times New Roman"/>
          <w:spacing w:val="-2"/>
          <w:sz w:val="20"/>
          <w:szCs w:val="20"/>
        </w:rPr>
        <w:t xml:space="preserve">Disassociation is disruptive and </w:t>
      </w:r>
      <w:r w:rsidR="00D41666">
        <w:rPr>
          <w:rFonts w:ascii="Times New Roman" w:eastAsia="Times New Roman" w:hAnsi="Times New Roman" w:cs="Times New Roman"/>
          <w:spacing w:val="-2"/>
          <w:sz w:val="20"/>
          <w:szCs w:val="20"/>
        </w:rPr>
        <w:t xml:space="preserve">will further impact </w:t>
      </w:r>
      <w:r w:rsidR="00530402">
        <w:rPr>
          <w:rFonts w:ascii="Times New Roman" w:eastAsia="Times New Roman" w:hAnsi="Times New Roman" w:cs="Times New Roman"/>
          <w:spacing w:val="-2"/>
          <w:sz w:val="20"/>
          <w:szCs w:val="20"/>
        </w:rPr>
        <w:t xml:space="preserve">the </w:t>
      </w:r>
      <w:r w:rsidR="00DB6D85">
        <w:rPr>
          <w:rFonts w:ascii="Times New Roman" w:eastAsia="Times New Roman" w:hAnsi="Times New Roman" w:cs="Times New Roman"/>
          <w:spacing w:val="-2"/>
          <w:sz w:val="20"/>
          <w:szCs w:val="20"/>
        </w:rPr>
        <w:t>non-AP</w:t>
      </w:r>
      <w:r w:rsidR="00530402">
        <w:rPr>
          <w:rFonts w:ascii="Times New Roman" w:eastAsia="Times New Roman" w:hAnsi="Times New Roman" w:cs="Times New Roman"/>
          <w:spacing w:val="-2"/>
          <w:sz w:val="20"/>
          <w:szCs w:val="20"/>
        </w:rPr>
        <w:t>’s performance. The</w:t>
      </w:r>
      <w:r w:rsidR="000802B1">
        <w:rPr>
          <w:rFonts w:ascii="Times New Roman" w:eastAsia="Times New Roman" w:hAnsi="Times New Roman" w:cs="Times New Roman"/>
          <w:spacing w:val="-2"/>
          <w:sz w:val="20"/>
          <w:szCs w:val="20"/>
        </w:rPr>
        <w:t xml:space="preserve"> </w:t>
      </w:r>
      <w:r w:rsidR="00530402">
        <w:rPr>
          <w:rFonts w:ascii="Times New Roman" w:eastAsia="Times New Roman" w:hAnsi="Times New Roman" w:cs="Times New Roman"/>
          <w:spacing w:val="-2"/>
          <w:sz w:val="20"/>
          <w:szCs w:val="20"/>
        </w:rPr>
        <w:t xml:space="preserve">standard needs to </w:t>
      </w:r>
      <w:r w:rsidR="00F46EEA">
        <w:rPr>
          <w:rFonts w:ascii="Times New Roman" w:eastAsia="Times New Roman" w:hAnsi="Times New Roman" w:cs="Times New Roman"/>
          <w:spacing w:val="-2"/>
          <w:sz w:val="20"/>
          <w:szCs w:val="20"/>
        </w:rPr>
        <w:t>fill in</w:t>
      </w:r>
      <w:r w:rsidR="00530402">
        <w:rPr>
          <w:rFonts w:ascii="Times New Roman" w:eastAsia="Times New Roman" w:hAnsi="Times New Roman" w:cs="Times New Roman"/>
          <w:spacing w:val="-2"/>
          <w:sz w:val="20"/>
          <w:szCs w:val="20"/>
        </w:rPr>
        <w:t xml:space="preserve"> the gap and provide guidance on </w:t>
      </w:r>
      <w:r w:rsidR="008373C8">
        <w:rPr>
          <w:rFonts w:ascii="Times New Roman" w:eastAsia="Times New Roman" w:hAnsi="Times New Roman" w:cs="Times New Roman"/>
          <w:spacing w:val="-2"/>
          <w:sz w:val="20"/>
          <w:szCs w:val="20"/>
        </w:rPr>
        <w:t xml:space="preserve">how dynamic fragmentation </w:t>
      </w:r>
      <w:r w:rsidR="000802B1">
        <w:rPr>
          <w:rFonts w:ascii="Times New Roman" w:eastAsia="Times New Roman" w:hAnsi="Times New Roman" w:cs="Times New Roman"/>
          <w:spacing w:val="-2"/>
          <w:sz w:val="20"/>
          <w:szCs w:val="20"/>
        </w:rPr>
        <w:t xml:space="preserve">would </w:t>
      </w:r>
      <w:r w:rsidR="008373C8">
        <w:rPr>
          <w:rFonts w:ascii="Times New Roman" w:eastAsia="Times New Roman" w:hAnsi="Times New Roman" w:cs="Times New Roman"/>
          <w:spacing w:val="-2"/>
          <w:sz w:val="20"/>
          <w:szCs w:val="20"/>
        </w:rPr>
        <w:t xml:space="preserve">work in MLO mode. </w:t>
      </w:r>
      <w:r w:rsidR="003E7EAA">
        <w:rPr>
          <w:rFonts w:ascii="Times New Roman" w:eastAsia="Times New Roman" w:hAnsi="Times New Roman" w:cs="Times New Roman"/>
          <w:spacing w:val="-2"/>
          <w:sz w:val="20"/>
          <w:szCs w:val="20"/>
        </w:rPr>
        <w:t xml:space="preserve">This contribution </w:t>
      </w:r>
      <w:r w:rsidR="001D576A">
        <w:rPr>
          <w:rFonts w:ascii="Times New Roman" w:eastAsia="Times New Roman" w:hAnsi="Times New Roman" w:cs="Times New Roman"/>
          <w:spacing w:val="-2"/>
          <w:sz w:val="20"/>
          <w:szCs w:val="20"/>
        </w:rPr>
        <w:t>provide</w:t>
      </w:r>
      <w:r w:rsidR="00D70801">
        <w:rPr>
          <w:rFonts w:ascii="Times New Roman" w:eastAsia="Times New Roman" w:hAnsi="Times New Roman" w:cs="Times New Roman"/>
          <w:spacing w:val="-2"/>
          <w:sz w:val="20"/>
          <w:szCs w:val="20"/>
        </w:rPr>
        <w:t>s</w:t>
      </w:r>
      <w:r w:rsidR="001D576A">
        <w:rPr>
          <w:rFonts w:ascii="Times New Roman" w:eastAsia="Times New Roman" w:hAnsi="Times New Roman" w:cs="Times New Roman"/>
          <w:spacing w:val="-2"/>
          <w:sz w:val="20"/>
          <w:szCs w:val="20"/>
        </w:rPr>
        <w:t xml:space="preserve"> guidance on dynamic fragmentation </w:t>
      </w:r>
      <w:r w:rsidR="009B4C02">
        <w:rPr>
          <w:rFonts w:ascii="Times New Roman" w:eastAsia="Times New Roman" w:hAnsi="Times New Roman" w:cs="Times New Roman"/>
          <w:spacing w:val="-2"/>
          <w:sz w:val="20"/>
          <w:szCs w:val="20"/>
        </w:rPr>
        <w:t>will work when operating in</w:t>
      </w:r>
      <w:r w:rsidR="001D576A">
        <w:rPr>
          <w:rFonts w:ascii="Times New Roman" w:eastAsia="Times New Roman" w:hAnsi="Times New Roman" w:cs="Times New Roman"/>
          <w:spacing w:val="-2"/>
          <w:sz w:val="20"/>
          <w:szCs w:val="20"/>
        </w:rPr>
        <w:t xml:space="preserve"> MLO</w:t>
      </w:r>
      <w:r w:rsidR="009B4C02">
        <w:rPr>
          <w:rFonts w:ascii="Times New Roman" w:eastAsia="Times New Roman" w:hAnsi="Times New Roman" w:cs="Times New Roman"/>
          <w:spacing w:val="-2"/>
          <w:sz w:val="20"/>
          <w:szCs w:val="20"/>
        </w:rPr>
        <w:t xml:space="preserve"> mode</w:t>
      </w:r>
      <w:r w:rsidR="001D576A">
        <w:rPr>
          <w:rFonts w:ascii="Times New Roman" w:eastAsia="Times New Roman" w:hAnsi="Times New Roman" w:cs="Times New Roman"/>
          <w:spacing w:val="-2"/>
          <w:sz w:val="20"/>
          <w:szCs w:val="20"/>
        </w:rPr>
        <w:t>.</w:t>
      </w:r>
    </w:p>
    <w:p w14:paraId="75B86E2F" w14:textId="77777777" w:rsidR="00E34A0A" w:rsidRDefault="00E34A0A" w:rsidP="00EF3B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9FA0C56" w14:textId="77777777" w:rsidR="001D576A" w:rsidRPr="001D576A" w:rsidRDefault="001D576A" w:rsidP="00EF3B3B">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1D576A">
        <w:rPr>
          <w:rFonts w:ascii="Times New Roman" w:eastAsia="Times New Roman" w:hAnsi="Times New Roman" w:cs="Times New Roman"/>
          <w:b/>
          <w:bCs/>
          <w:spacing w:val="-2"/>
          <w:sz w:val="20"/>
          <w:szCs w:val="20"/>
        </w:rPr>
        <w:t>Summary of changes:</w:t>
      </w:r>
    </w:p>
    <w:p w14:paraId="24ED9317" w14:textId="1B7B5023" w:rsidR="002504BA" w:rsidRDefault="00685793" w:rsidP="001D576A">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Specifies that all links of an MLD advertise the same level of support for dynamic fragmentation in the HE Capabilities element.</w:t>
      </w:r>
    </w:p>
    <w:p w14:paraId="6A0D7076" w14:textId="40AD0DFC" w:rsidR="00C205C1" w:rsidRDefault="005F6F80" w:rsidP="001D576A">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K</w:t>
      </w:r>
      <w:r w:rsidR="001E7C24">
        <w:rPr>
          <w:rFonts w:ascii="Times New Roman" w:eastAsia="Times New Roman" w:hAnsi="Times New Roman" w:cs="Times New Roman"/>
          <w:spacing w:val="-2"/>
          <w:sz w:val="20"/>
          <w:szCs w:val="20"/>
        </w:rPr>
        <w:t>eep</w:t>
      </w:r>
      <w:r>
        <w:rPr>
          <w:rFonts w:ascii="Times New Roman" w:eastAsia="Times New Roman" w:hAnsi="Times New Roman" w:cs="Times New Roman"/>
          <w:spacing w:val="-2"/>
          <w:sz w:val="20"/>
          <w:szCs w:val="20"/>
        </w:rPr>
        <w:t>s</w:t>
      </w:r>
      <w:r w:rsidR="001E7C24">
        <w:rPr>
          <w:rFonts w:ascii="Times New Roman" w:eastAsia="Times New Roman" w:hAnsi="Times New Roman" w:cs="Times New Roman"/>
          <w:spacing w:val="-2"/>
          <w:sz w:val="20"/>
          <w:szCs w:val="20"/>
        </w:rPr>
        <w:t xml:space="preserve"> implementation simple (i.e., not have to chase which link received which fragment)</w:t>
      </w:r>
      <w:r>
        <w:rPr>
          <w:rFonts w:ascii="Times New Roman" w:eastAsia="Times New Roman" w:hAnsi="Times New Roman" w:cs="Times New Roman"/>
          <w:spacing w:val="-2"/>
          <w:sz w:val="20"/>
          <w:szCs w:val="20"/>
        </w:rPr>
        <w:t xml:space="preserve"> by having </w:t>
      </w:r>
      <w:r w:rsidR="00361FD6">
        <w:rPr>
          <w:rFonts w:ascii="Times New Roman" w:eastAsia="Times New Roman" w:hAnsi="Times New Roman" w:cs="Times New Roman"/>
          <w:spacing w:val="-2"/>
          <w:sz w:val="20"/>
          <w:szCs w:val="20"/>
        </w:rPr>
        <w:t xml:space="preserve">all fragments of an MSDU </w:t>
      </w:r>
      <w:r>
        <w:rPr>
          <w:rFonts w:ascii="Times New Roman" w:eastAsia="Times New Roman" w:hAnsi="Times New Roman" w:cs="Times New Roman"/>
          <w:spacing w:val="-2"/>
          <w:sz w:val="20"/>
          <w:szCs w:val="20"/>
        </w:rPr>
        <w:t xml:space="preserve">be transmitted </w:t>
      </w:r>
      <w:r w:rsidR="00361FD6">
        <w:rPr>
          <w:rFonts w:ascii="Times New Roman" w:eastAsia="Times New Roman" w:hAnsi="Times New Roman" w:cs="Times New Roman"/>
          <w:spacing w:val="-2"/>
          <w:sz w:val="20"/>
          <w:szCs w:val="20"/>
        </w:rPr>
        <w:t>on the same link.</w:t>
      </w:r>
    </w:p>
    <w:p w14:paraId="59E1D59D" w14:textId="77777777" w:rsidR="0007157D" w:rsidRPr="0007157D" w:rsidRDefault="0007157D" w:rsidP="0007157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088844F" w14:textId="77777777" w:rsidR="0036761B" w:rsidRDefault="0036761B" w:rsidP="0036761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6B70FF">
        <w:rPr>
          <w:rFonts w:ascii="Times New Roman" w:eastAsia="Times New Roman" w:hAnsi="Times New Roman" w:cs="Times New Roman"/>
          <w:b/>
          <w:bCs/>
          <w:spacing w:val="-2"/>
          <w:sz w:val="20"/>
          <w:szCs w:val="20"/>
        </w:rPr>
        <w:t>35.3.9</w:t>
      </w:r>
      <w:r w:rsidRPr="006B70FF">
        <w:rPr>
          <w:rFonts w:ascii="Times New Roman" w:eastAsia="Times New Roman" w:hAnsi="Times New Roman" w:cs="Times New Roman"/>
          <w:b/>
          <w:bCs/>
          <w:spacing w:val="-2"/>
          <w:sz w:val="20"/>
          <w:szCs w:val="20"/>
        </w:rPr>
        <w:tab/>
        <w:t>Fragmentation in multi-link operation</w:t>
      </w:r>
    </w:p>
    <w:p w14:paraId="547AC891" w14:textId="330DCA5D" w:rsidR="009836F9" w:rsidRDefault="009836F9" w:rsidP="009836F9">
      <w:pPr>
        <w:pStyle w:val="T"/>
        <w:spacing w:before="120" w:after="120" w:line="240" w:lineRule="auto"/>
        <w:rPr>
          <w:b/>
          <w:i/>
          <w:iCs/>
        </w:rPr>
      </w:pPr>
      <w:r w:rsidRPr="00EC44AC">
        <w:rPr>
          <w:b/>
          <w:i/>
          <w:iCs/>
          <w:highlight w:val="yellow"/>
        </w:rPr>
        <w:t>TG</w:t>
      </w:r>
      <w:r w:rsidR="00572B47">
        <w:rPr>
          <w:b/>
          <w:i/>
          <w:iCs/>
          <w:highlight w:val="yellow"/>
        </w:rPr>
        <w:t>m</w:t>
      </w:r>
      <w:r w:rsidRPr="00EC44AC">
        <w:rPr>
          <w:b/>
          <w:i/>
          <w:iCs/>
          <w:highlight w:val="yellow"/>
        </w:rPr>
        <w:t xml:space="preserve"> editor: Please </w:t>
      </w:r>
      <w:r w:rsidR="00EC6C5B">
        <w:rPr>
          <w:b/>
          <w:i/>
          <w:iCs/>
          <w:highlight w:val="yellow"/>
          <w:u w:val="single"/>
        </w:rPr>
        <w:t>add</w:t>
      </w:r>
      <w:r w:rsidRPr="00EC44AC">
        <w:rPr>
          <w:b/>
          <w:i/>
          <w:iCs/>
          <w:highlight w:val="yellow"/>
        </w:rPr>
        <w:t xml:space="preserve"> </w:t>
      </w:r>
      <w:r>
        <w:rPr>
          <w:b/>
          <w:i/>
          <w:iCs/>
          <w:highlight w:val="yellow"/>
        </w:rPr>
        <w:t>th</w:t>
      </w:r>
      <w:r w:rsidR="00EC6C5B">
        <w:rPr>
          <w:b/>
          <w:i/>
          <w:iCs/>
          <w:highlight w:val="yellow"/>
        </w:rPr>
        <w:t>e following paragraphs to this</w:t>
      </w:r>
      <w:r>
        <w:rPr>
          <w:b/>
          <w:i/>
          <w:iCs/>
          <w:highlight w:val="yellow"/>
        </w:rPr>
        <w:t xml:space="preserve"> </w:t>
      </w:r>
      <w:r w:rsidRPr="00EC44AC">
        <w:rPr>
          <w:b/>
          <w:i/>
          <w:iCs/>
          <w:highlight w:val="yellow"/>
        </w:rPr>
        <w:t>subclause as shown below:</w:t>
      </w:r>
      <w:r>
        <w:rPr>
          <w:b/>
          <w:i/>
          <w:iCs/>
        </w:rPr>
        <w:t xml:space="preserve"> </w:t>
      </w:r>
    </w:p>
    <w:p w14:paraId="4FC68FEC" w14:textId="28A7C4C1" w:rsidR="008B2E93" w:rsidRPr="000F6F58" w:rsidRDefault="008B2E93"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 STA affiliated with an MLD may use dynamic fragmentation as described in 26.3 (Fragmentation and defragmentation) subject to the following additional requirements:</w:t>
      </w:r>
    </w:p>
    <w:p w14:paraId="0F8C251B" w14:textId="487C8FF2" w:rsidR="008B2E93" w:rsidRDefault="008B2E93" w:rsidP="003F0D6E">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Dynamic Fragmentation Support and A-MSDU Fragmentation Support fields in the HE Capabilities elements transmitted by each STA affiliated with the </w:t>
      </w:r>
      <w:r w:rsidR="00C46693">
        <w:rPr>
          <w:rFonts w:ascii="Times New Roman" w:eastAsia="Times New Roman" w:hAnsi="Times New Roman" w:cs="Times New Roman"/>
          <w:spacing w:val="-2"/>
          <w:sz w:val="20"/>
          <w:szCs w:val="20"/>
        </w:rPr>
        <w:t xml:space="preserve">same </w:t>
      </w:r>
      <w:r>
        <w:rPr>
          <w:rFonts w:ascii="Times New Roman" w:eastAsia="Times New Roman" w:hAnsi="Times New Roman" w:cs="Times New Roman"/>
          <w:spacing w:val="-2"/>
          <w:sz w:val="20"/>
          <w:szCs w:val="20"/>
        </w:rPr>
        <w:t>MLD shall be set to values that are identical across all STAs.</w:t>
      </w:r>
    </w:p>
    <w:p w14:paraId="2F61EDAB" w14:textId="28F5A64C" w:rsidR="00146E58" w:rsidRPr="00146E58" w:rsidRDefault="008B2E93" w:rsidP="00442B1B">
      <w:pPr>
        <w:pStyle w:val="ListParagraph"/>
        <w:widowControl w:val="0"/>
        <w:numPr>
          <w:ilvl w:val="0"/>
          <w:numId w:val="2"/>
        </w:numPr>
        <w:tabs>
          <w:tab w:val="left" w:pos="720"/>
        </w:tab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8B628B">
        <w:rPr>
          <w:rFonts w:ascii="Times New Roman" w:eastAsia="Times New Roman" w:hAnsi="Times New Roman" w:cs="Times New Roman"/>
          <w:spacing w:val="-2"/>
          <w:sz w:val="20"/>
          <w:szCs w:val="20"/>
        </w:rPr>
        <w:t xml:space="preserve">If </w:t>
      </w:r>
      <w:r>
        <w:rPr>
          <w:rFonts w:ascii="Times New Roman" w:eastAsia="Times New Roman" w:hAnsi="Times New Roman" w:cs="Times New Roman"/>
          <w:spacing w:val="-2"/>
          <w:sz w:val="20"/>
          <w:szCs w:val="20"/>
        </w:rPr>
        <w:t>the first dynamic fragment of an MSDU, A-MSDU or MMPDU is sent on an enabled link then all the remaining fragments of that MSDU, A-MSDU, or MMPDU shall be sent on that same enabled link.</w:t>
      </w:r>
    </w:p>
    <w:p w14:paraId="36E94F46" w14:textId="0F824C5D" w:rsidR="008B2E93" w:rsidRPr="00DB7A75" w:rsidRDefault="008B2E93" w:rsidP="007F663A">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If a STA is required to fragment an MSDU or MMPDU so that the initial transmission of the first fragment does not cause the TXOP</w:t>
      </w:r>
      <w:r w:rsidR="00CF7333">
        <w:rPr>
          <w:rFonts w:ascii="Times New Roman" w:eastAsia="Times New Roman" w:hAnsi="Times New Roman" w:cs="Times New Roman"/>
          <w:spacing w:val="-2"/>
          <w:sz w:val="20"/>
          <w:szCs w:val="20"/>
        </w:rPr>
        <w:t>/</w:t>
      </w:r>
      <w:r w:rsidR="00CF7333" w:rsidRPr="00A55A6C">
        <w:rPr>
          <w:rFonts w:ascii="Times New Roman" w:eastAsia="Times New Roman" w:hAnsi="Times New Roman" w:cs="Times New Roman"/>
          <w:spacing w:val="-2"/>
          <w:sz w:val="20"/>
          <w:szCs w:val="20"/>
        </w:rPr>
        <w:t>PPDU</w:t>
      </w:r>
      <w:r>
        <w:rPr>
          <w:rFonts w:ascii="Times New Roman" w:eastAsia="Times New Roman" w:hAnsi="Times New Roman" w:cs="Times New Roman"/>
          <w:spacing w:val="-2"/>
          <w:sz w:val="20"/>
          <w:szCs w:val="20"/>
        </w:rPr>
        <w:t xml:space="preserve"> limit to be exceeded (see 10.23.2.9</w:t>
      </w:r>
      <w:r w:rsidR="00190051">
        <w:rPr>
          <w:rFonts w:ascii="Times New Roman" w:eastAsia="Times New Roman" w:hAnsi="Times New Roman" w:cs="Times New Roman"/>
          <w:spacing w:val="-2"/>
          <w:sz w:val="20"/>
          <w:szCs w:val="20"/>
        </w:rPr>
        <w:t xml:space="preserve"> </w:t>
      </w:r>
      <w:r w:rsidR="00190051" w:rsidRPr="008F74CF">
        <w:rPr>
          <w:rFonts w:ascii="Times New Roman" w:eastAsia="Times New Roman" w:hAnsi="Times New Roman" w:cs="Times New Roman"/>
          <w:color w:val="000000" w:themeColor="text1"/>
          <w:spacing w:val="-2"/>
          <w:sz w:val="20"/>
          <w:szCs w:val="20"/>
        </w:rPr>
        <w:t>and Table 9-3</w:t>
      </w:r>
      <w:r w:rsidR="00AA357A">
        <w:rPr>
          <w:rFonts w:ascii="Times New Roman" w:eastAsia="Times New Roman" w:hAnsi="Times New Roman" w:cs="Times New Roman"/>
          <w:color w:val="000000" w:themeColor="text1"/>
          <w:spacing w:val="-2"/>
          <w:sz w:val="20"/>
          <w:szCs w:val="20"/>
        </w:rPr>
        <w:t>8</w:t>
      </w:r>
      <w:r>
        <w:rPr>
          <w:rFonts w:ascii="Times New Roman" w:eastAsia="Times New Roman" w:hAnsi="Times New Roman" w:cs="Times New Roman"/>
          <w:spacing w:val="-2"/>
          <w:sz w:val="20"/>
          <w:szCs w:val="20"/>
        </w:rPr>
        <w:t>) then the STA shall either use dynamic fragmentation</w:t>
      </w:r>
      <w:r w:rsidR="006B5C95">
        <w:rPr>
          <w:rFonts w:ascii="Times New Roman" w:eastAsia="Times New Roman" w:hAnsi="Times New Roman" w:cs="Times New Roman"/>
          <w:spacing w:val="-2"/>
          <w:sz w:val="20"/>
          <w:szCs w:val="20"/>
        </w:rPr>
        <w:t xml:space="preserve"> (while conforming to the rules described above)</w:t>
      </w:r>
      <w:r>
        <w:rPr>
          <w:rFonts w:ascii="Times New Roman" w:eastAsia="Times New Roman" w:hAnsi="Times New Roman" w:cs="Times New Roman"/>
          <w:spacing w:val="-2"/>
          <w:sz w:val="20"/>
          <w:szCs w:val="20"/>
        </w:rPr>
        <w:t xml:space="preserve"> or reassociate as a STA that is not affiliated with an MLD</w:t>
      </w:r>
      <w:r w:rsidR="00DC12A0">
        <w:rPr>
          <w:rFonts w:ascii="Times New Roman" w:eastAsia="Times New Roman" w:hAnsi="Times New Roman" w:cs="Times New Roman"/>
          <w:spacing w:val="-2"/>
          <w:sz w:val="20"/>
          <w:szCs w:val="20"/>
        </w:rPr>
        <w:t xml:space="preserve"> (so that it can use non-dynamic fragmentation)</w:t>
      </w:r>
      <w:r>
        <w:rPr>
          <w:rFonts w:ascii="Times New Roman" w:eastAsia="Times New Roman" w:hAnsi="Times New Roman" w:cs="Times New Roman"/>
          <w:spacing w:val="-2"/>
          <w:sz w:val="20"/>
          <w:szCs w:val="20"/>
        </w:rPr>
        <w:t>.</w:t>
      </w:r>
    </w:p>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D85F" w14:textId="77777777" w:rsidR="00FF7AD5" w:rsidRDefault="00FF7AD5">
      <w:pPr>
        <w:spacing w:after="0" w:line="240" w:lineRule="auto"/>
      </w:pPr>
      <w:r>
        <w:separator/>
      </w:r>
    </w:p>
  </w:endnote>
  <w:endnote w:type="continuationSeparator" w:id="0">
    <w:p w14:paraId="19DE46F1" w14:textId="77777777" w:rsidR="00FF7AD5" w:rsidRDefault="00FF7AD5">
      <w:pPr>
        <w:spacing w:after="0" w:line="240" w:lineRule="auto"/>
      </w:pPr>
      <w:r>
        <w:continuationSeparator/>
      </w:r>
    </w:p>
  </w:endnote>
  <w:endnote w:type="continuationNotice" w:id="1">
    <w:p w14:paraId="5DCC23AC" w14:textId="77777777" w:rsidR="00FF7AD5" w:rsidRDefault="00FF7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A1DA8" w14:textId="77777777" w:rsidR="00FF7AD5" w:rsidRDefault="00FF7AD5">
      <w:pPr>
        <w:spacing w:after="0" w:line="240" w:lineRule="auto"/>
      </w:pPr>
      <w:r>
        <w:separator/>
      </w:r>
    </w:p>
  </w:footnote>
  <w:footnote w:type="continuationSeparator" w:id="0">
    <w:p w14:paraId="16EA0C96" w14:textId="77777777" w:rsidR="00FF7AD5" w:rsidRDefault="00FF7AD5">
      <w:pPr>
        <w:spacing w:after="0" w:line="240" w:lineRule="auto"/>
      </w:pPr>
      <w:r>
        <w:continuationSeparator/>
      </w:r>
    </w:p>
  </w:footnote>
  <w:footnote w:type="continuationNotice" w:id="1">
    <w:p w14:paraId="6BFEE3FF" w14:textId="77777777" w:rsidR="00FF7AD5" w:rsidRDefault="00FF7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570642E" w:rsidR="00BF026D" w:rsidRPr="002D636E" w:rsidRDefault="007F2B7D"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25/0373r2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D1C0D13" w:rsidR="00BF026D" w:rsidRPr="00DE6B44" w:rsidRDefault="007F2B7D"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BC2564">
      <w:rPr>
        <w:rFonts w:ascii="Times New Roman" w:eastAsia="Malgun Gothic" w:hAnsi="Times New Roman" w:cs="Times New Roman"/>
        <w:b/>
        <w:sz w:val="28"/>
        <w:szCs w:val="20"/>
      </w:rPr>
      <w:t>5</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1C0992">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6A5531">
      <w:rPr>
        <w:rFonts w:ascii="Times New Roman" w:eastAsia="Malgun Gothic" w:hAnsi="Times New Roman" w:cs="Times New Roman"/>
        <w:b/>
        <w:sz w:val="28"/>
        <w:szCs w:val="20"/>
        <w:lang w:val="en-GB"/>
      </w:rPr>
      <w:t>0</w:t>
    </w:r>
    <w:r w:rsidR="0096134C">
      <w:rPr>
        <w:rFonts w:ascii="Times New Roman" w:eastAsia="Malgun Gothic" w:hAnsi="Times New Roman" w:cs="Times New Roman"/>
        <w:b/>
        <w:sz w:val="28"/>
        <w:szCs w:val="20"/>
        <w:lang w:val="en-GB"/>
      </w:rPr>
      <w:t>373</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434"/>
    <w:rsid w:val="0000454C"/>
    <w:rsid w:val="00004AD9"/>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071"/>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5E4B"/>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80"/>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57D"/>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B1"/>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986"/>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4D7B"/>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92"/>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05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92"/>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6A"/>
    <w:rsid w:val="001D57DC"/>
    <w:rsid w:val="001D5BEE"/>
    <w:rsid w:val="001D5E08"/>
    <w:rsid w:val="001D5E81"/>
    <w:rsid w:val="001D6AA4"/>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E7C24"/>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EFC"/>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3CA"/>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5D"/>
    <w:rsid w:val="00275787"/>
    <w:rsid w:val="00275D37"/>
    <w:rsid w:val="00276560"/>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A7CFF"/>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383"/>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51"/>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1FD6"/>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61B"/>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6C7"/>
    <w:rsid w:val="003B296F"/>
    <w:rsid w:val="003B2F12"/>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08"/>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EAA"/>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6C"/>
    <w:rsid w:val="004506FA"/>
    <w:rsid w:val="00450D63"/>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53"/>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21"/>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9E7"/>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402"/>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0E7"/>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69"/>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1F23"/>
    <w:rsid w:val="00572276"/>
    <w:rsid w:val="0057250B"/>
    <w:rsid w:val="005726A5"/>
    <w:rsid w:val="005727DE"/>
    <w:rsid w:val="00572978"/>
    <w:rsid w:val="00572B47"/>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968"/>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6F80"/>
    <w:rsid w:val="005F737F"/>
    <w:rsid w:val="005F74F5"/>
    <w:rsid w:val="005F753D"/>
    <w:rsid w:val="00600400"/>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7D4"/>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79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6D5"/>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1B4B"/>
    <w:rsid w:val="00721E35"/>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92E"/>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B7D"/>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63A"/>
    <w:rsid w:val="007F6A91"/>
    <w:rsid w:val="007F742B"/>
    <w:rsid w:val="007F7992"/>
    <w:rsid w:val="007F7B5B"/>
    <w:rsid w:val="008001B2"/>
    <w:rsid w:val="00800436"/>
    <w:rsid w:val="008004B1"/>
    <w:rsid w:val="0080068C"/>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D8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3C8"/>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E81"/>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4C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B75"/>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34C"/>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9F"/>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364"/>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4F"/>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C02"/>
    <w:rsid w:val="009B4E41"/>
    <w:rsid w:val="009B53D6"/>
    <w:rsid w:val="009B542E"/>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8AA"/>
    <w:rsid w:val="009F1C9A"/>
    <w:rsid w:val="009F1F3A"/>
    <w:rsid w:val="009F1F79"/>
    <w:rsid w:val="009F22EE"/>
    <w:rsid w:val="009F2500"/>
    <w:rsid w:val="009F25FA"/>
    <w:rsid w:val="009F26C9"/>
    <w:rsid w:val="009F27DE"/>
    <w:rsid w:val="009F2E57"/>
    <w:rsid w:val="009F38A9"/>
    <w:rsid w:val="009F38F6"/>
    <w:rsid w:val="009F3943"/>
    <w:rsid w:val="009F46B2"/>
    <w:rsid w:val="009F488F"/>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A6C"/>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582"/>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9F3"/>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57A"/>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0F"/>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3FB"/>
    <w:rsid w:val="00BB255F"/>
    <w:rsid w:val="00BB3367"/>
    <w:rsid w:val="00BB416B"/>
    <w:rsid w:val="00BB4344"/>
    <w:rsid w:val="00BB4438"/>
    <w:rsid w:val="00BB4544"/>
    <w:rsid w:val="00BB45D8"/>
    <w:rsid w:val="00BB46E4"/>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72"/>
    <w:rsid w:val="00BB78F9"/>
    <w:rsid w:val="00BB79CC"/>
    <w:rsid w:val="00BB7A60"/>
    <w:rsid w:val="00BB7C70"/>
    <w:rsid w:val="00BB7DF0"/>
    <w:rsid w:val="00BB7EBD"/>
    <w:rsid w:val="00BC0098"/>
    <w:rsid w:val="00BC0215"/>
    <w:rsid w:val="00BC033F"/>
    <w:rsid w:val="00BC069F"/>
    <w:rsid w:val="00BC092E"/>
    <w:rsid w:val="00BC0B19"/>
    <w:rsid w:val="00BC10EB"/>
    <w:rsid w:val="00BC127C"/>
    <w:rsid w:val="00BC134D"/>
    <w:rsid w:val="00BC1747"/>
    <w:rsid w:val="00BC2088"/>
    <w:rsid w:val="00BC2564"/>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C1B"/>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5C1"/>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8A7"/>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2BD"/>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333"/>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69D3"/>
    <w:rsid w:val="00D0715F"/>
    <w:rsid w:val="00D074D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88F"/>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5AB"/>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6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4D3"/>
    <w:rsid w:val="00D70664"/>
    <w:rsid w:val="00D70801"/>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82"/>
    <w:rsid w:val="00DB52DB"/>
    <w:rsid w:val="00DB589F"/>
    <w:rsid w:val="00DB5CE8"/>
    <w:rsid w:val="00DB5F88"/>
    <w:rsid w:val="00DB637D"/>
    <w:rsid w:val="00DB647C"/>
    <w:rsid w:val="00DB6573"/>
    <w:rsid w:val="00DB6D85"/>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C80"/>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4C3"/>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A0A"/>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C19"/>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18"/>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84"/>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BF"/>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B3B"/>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EEA"/>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098"/>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C3A"/>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2A3"/>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E2"/>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0F4"/>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AD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79</TotalTime>
  <Pages>2</Pages>
  <Words>658</Words>
  <Characters>3044</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80</cp:revision>
  <dcterms:created xsi:type="dcterms:W3CDTF">2025-03-02T01:38:00Z</dcterms:created>
  <dcterms:modified xsi:type="dcterms:W3CDTF">2025-10-17T05:49:00Z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