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87779F8" w:rsidR="006F118D" w:rsidRPr="00C852BD" w:rsidRDefault="00C852BD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C852BD">
              <w:rPr>
                <w:b w:val="0"/>
              </w:rPr>
              <w:t>Fragmentation in MLO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3068C4B" w:rsidR="00A353D7" w:rsidRPr="00C852B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852BD">
              <w:rPr>
                <w:bCs/>
                <w:sz w:val="20"/>
              </w:rPr>
              <w:t>Date</w:t>
            </w:r>
            <w:r w:rsidRPr="00C852BD">
              <w:rPr>
                <w:b w:val="0"/>
                <w:sz w:val="20"/>
              </w:rPr>
              <w:t xml:space="preserve">: </w:t>
            </w:r>
            <w:r w:rsidR="004F19E7">
              <w:rPr>
                <w:b w:val="0"/>
                <w:sz w:val="20"/>
              </w:rPr>
              <w:t>September</w:t>
            </w:r>
            <w:r w:rsidR="00E222D1" w:rsidRPr="00C852BD">
              <w:rPr>
                <w:b w:val="0"/>
                <w:sz w:val="20"/>
              </w:rPr>
              <w:t xml:space="preserve"> </w:t>
            </w:r>
            <w:r w:rsidR="004F19E7">
              <w:rPr>
                <w:b w:val="0"/>
                <w:sz w:val="20"/>
              </w:rPr>
              <w:t>1</w:t>
            </w:r>
            <w:r w:rsidR="00B23AAA" w:rsidRPr="00C852BD">
              <w:rPr>
                <w:b w:val="0"/>
                <w:sz w:val="20"/>
              </w:rPr>
              <w:t>, 20</w:t>
            </w:r>
            <w:r w:rsidR="00D11553" w:rsidRPr="00C852BD">
              <w:rPr>
                <w:b w:val="0"/>
                <w:sz w:val="20"/>
              </w:rPr>
              <w:t>2</w:t>
            </w:r>
            <w:r w:rsidR="00C852BD" w:rsidRPr="00C852BD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17D7F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A37BF88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33C74BB3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D9648F1" w:rsidR="00A17D7F" w:rsidRPr="000A26E7" w:rsidRDefault="003B38E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A17D7F" w:rsidRPr="00CC2C3C" w14:paraId="2EA41509" w14:textId="77777777" w:rsidTr="00E547CE">
        <w:trPr>
          <w:jc w:val="center"/>
        </w:trPr>
        <w:tc>
          <w:tcPr>
            <w:tcW w:w="1705" w:type="dxa"/>
            <w:vAlign w:val="center"/>
          </w:tcPr>
          <w:p w14:paraId="60125330" w14:textId="703C0A9F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3A0E405D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FC80727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C7351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4B951B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17D7F" w:rsidRPr="00CC2C3C" w14:paraId="277E68F8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E311FD" w14:textId="76734A4A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0D35F6BF" w14:textId="77777777" w:rsidR="00A17D7F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A47BD1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2D6AE0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69FF93" w14:textId="77777777" w:rsidR="00A17D7F" w:rsidRPr="000A26E7" w:rsidRDefault="00A17D7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4CF6416" w14:textId="0C47EB4A" w:rsidR="008150C2" w:rsidRPr="0027575D" w:rsidRDefault="00467E8A" w:rsidP="00040729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27575D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</w:t>
      </w:r>
      <w:bookmarkEnd w:id="0"/>
      <w:r w:rsidR="0027575D" w:rsidRPr="0027575D">
        <w:rPr>
          <w:rFonts w:ascii="Times New Roman" w:hAnsi="Times New Roman" w:cs="Times New Roman"/>
          <w:sz w:val="18"/>
          <w:szCs w:val="18"/>
          <w:lang w:eastAsia="ko-KR"/>
        </w:rPr>
        <w:t>provides guidance on dynamic fragmentation with MLO</w:t>
      </w:r>
    </w:p>
    <w:p w14:paraId="113C2E43" w14:textId="77777777" w:rsidR="00310933" w:rsidRDefault="00310933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2610E76" w14:textId="77777777" w:rsidR="00E1568F" w:rsidRDefault="00E1568F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638B7081" w14:textId="77777777" w:rsidR="00AC21C0" w:rsidRPr="00E164C3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3B1783A4" w14:textId="35B09010" w:rsidR="00E164C3" w:rsidRPr="00AC21C0" w:rsidRDefault="00E164C3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Revised based on feedback received when doc was presented during the March IEEE 2025 meeting.</w:t>
      </w:r>
    </w:p>
    <w:p w14:paraId="61E0ED17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1B810B4C" w14:textId="77777777" w:rsidR="00B23A28" w:rsidRDefault="00B23A28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09B29DE" w14:textId="53B6F5CA" w:rsidR="00B23A28" w:rsidRPr="00C852BD" w:rsidRDefault="00B23A28" w:rsidP="00B23A28">
      <w:pPr>
        <w:pStyle w:val="T"/>
        <w:spacing w:after="0" w:line="240" w:lineRule="auto"/>
        <w:rPr>
          <w:b/>
          <w:i/>
          <w:iCs/>
        </w:rPr>
      </w:pPr>
      <w:proofErr w:type="spellStart"/>
      <w:r w:rsidRPr="00C852BD">
        <w:rPr>
          <w:b/>
          <w:i/>
          <w:iCs/>
        </w:rPr>
        <w:t>TGbe</w:t>
      </w:r>
      <w:proofErr w:type="spellEnd"/>
      <w:r w:rsidRPr="00C852BD">
        <w:rPr>
          <w:b/>
          <w:i/>
          <w:iCs/>
        </w:rPr>
        <w:t xml:space="preserve"> editor: Baseline for this document is </w:t>
      </w:r>
      <w:proofErr w:type="spellStart"/>
      <w:r w:rsidR="00571F23" w:rsidRPr="00C852BD">
        <w:rPr>
          <w:b/>
          <w:i/>
          <w:iCs/>
        </w:rPr>
        <w:t>REVm</w:t>
      </w:r>
      <w:r w:rsidR="009A2364">
        <w:rPr>
          <w:b/>
          <w:i/>
          <w:iCs/>
        </w:rPr>
        <w:t>f</w:t>
      </w:r>
      <w:proofErr w:type="spellEnd"/>
      <w:r w:rsidR="00571F23" w:rsidRPr="00C852BD">
        <w:rPr>
          <w:b/>
          <w:i/>
          <w:iCs/>
        </w:rPr>
        <w:t xml:space="preserve"> D</w:t>
      </w:r>
      <w:r w:rsidR="009A2364">
        <w:rPr>
          <w:b/>
          <w:i/>
          <w:iCs/>
        </w:rPr>
        <w:t>1</w:t>
      </w:r>
      <w:r w:rsidR="00571F23" w:rsidRPr="00C852BD">
        <w:rPr>
          <w:b/>
          <w:i/>
          <w:iCs/>
        </w:rPr>
        <w:t>.0</w:t>
      </w:r>
    </w:p>
    <w:p w14:paraId="58F9FE32" w14:textId="0CF48438" w:rsidR="00A353D7" w:rsidRPr="00B23A28" w:rsidRDefault="00A353D7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B23A28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5683C9A1" w14:textId="77777777" w:rsidR="00550669" w:rsidRDefault="00550669" w:rsidP="0055066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bookmarkStart w:id="1" w:name="5._MAC_service_definition"/>
      <w:bookmarkEnd w:id="1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lastRenderedPageBreak/>
        <w:t>Discussion:</w:t>
      </w:r>
    </w:p>
    <w:p w14:paraId="63A00177" w14:textId="7D26DF9E" w:rsidR="001D576A" w:rsidRDefault="008D4E81" w:rsidP="00EF3B3B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Per the </w:t>
      </w:r>
      <w:r w:rsidR="004D0221">
        <w:rPr>
          <w:rFonts w:ascii="Times New Roman" w:eastAsia="Times New Roman" w:hAnsi="Times New Roman" w:cs="Times New Roman"/>
          <w:spacing w:val="-2"/>
          <w:sz w:val="20"/>
          <w:szCs w:val="20"/>
        </w:rPr>
        <w:t>clause 35.3.9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="009F488F">
        <w:rPr>
          <w:rFonts w:ascii="Times New Roman" w:eastAsia="Times New Roman" w:hAnsi="Times New Roman" w:cs="Times New Roman"/>
          <w:spacing w:val="-2"/>
          <w:sz w:val="20"/>
          <w:szCs w:val="20"/>
        </w:rPr>
        <w:t>non</w:t>
      </w:r>
      <w:r w:rsidR="00BB46E4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9F488F">
        <w:rPr>
          <w:rFonts w:ascii="Times New Roman" w:eastAsia="Times New Roman" w:hAnsi="Times New Roman" w:cs="Times New Roman"/>
          <w:spacing w:val="-2"/>
          <w:sz w:val="20"/>
          <w:szCs w:val="20"/>
        </w:rPr>
        <w:t>dynamic</w:t>
      </w:r>
      <w:r w:rsidR="00BB46E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fragmentation is disallowed</w:t>
      </w:r>
      <w:r w:rsidR="00DB528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when operating in MLO mode. </w:t>
      </w:r>
      <w:r w:rsidR="00EF3B3B">
        <w:rPr>
          <w:rFonts w:ascii="Times New Roman" w:eastAsia="Times New Roman" w:hAnsi="Times New Roman" w:cs="Times New Roman"/>
          <w:spacing w:val="-2"/>
          <w:sz w:val="20"/>
          <w:szCs w:val="20"/>
        </w:rPr>
        <w:t>Dynamic fragmentation is</w:t>
      </w:r>
      <w:r w:rsidR="00F812A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not dis</w:t>
      </w:r>
      <w:r w:rsidR="00EF3B3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allowed. However, </w:t>
      </w:r>
      <w:r w:rsidR="004C145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A739F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spec does not provide any guidance on </w:t>
      </w:r>
      <w:r w:rsidR="007A49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how to use </w:t>
      </w:r>
      <w:r w:rsidR="00F812A3">
        <w:rPr>
          <w:rFonts w:ascii="Times New Roman" w:eastAsia="Times New Roman" w:hAnsi="Times New Roman" w:cs="Times New Roman"/>
          <w:spacing w:val="-2"/>
          <w:sz w:val="20"/>
          <w:szCs w:val="20"/>
        </w:rPr>
        <w:t>dynamic fragmentation</w:t>
      </w:r>
      <w:r w:rsidR="007A49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when operating in MLO mode. As a result, in </w:t>
      </w:r>
      <w:r w:rsidR="00EF3B3B">
        <w:rPr>
          <w:rFonts w:ascii="Times New Roman" w:eastAsia="Times New Roman" w:hAnsi="Times New Roman" w:cs="Times New Roman"/>
          <w:spacing w:val="-2"/>
          <w:sz w:val="20"/>
          <w:szCs w:val="20"/>
        </w:rPr>
        <w:t>practice, devices can’t use dynamic</w:t>
      </w:r>
      <w:r w:rsidR="007A49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fragmentation</w:t>
      </w:r>
      <w:r w:rsidR="003B2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in MLO mode. A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807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non-AP that is struggling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and </w:t>
      </w:r>
      <w:r w:rsidR="006807D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needs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to perform fragmentation is required </w:t>
      </w:r>
      <w:r w:rsidR="006807D4"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D5C80">
        <w:rPr>
          <w:rFonts w:ascii="Times New Roman" w:eastAsia="Times New Roman" w:hAnsi="Times New Roman" w:cs="Times New Roman"/>
          <w:spacing w:val="-2"/>
          <w:sz w:val="20"/>
          <w:szCs w:val="20"/>
        </w:rPr>
        <w:t>disassociate</w:t>
      </w:r>
      <w:r w:rsidR="008006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reassociated as single link to perform non-dynamic fragmentation.</w:t>
      </w:r>
      <w:r w:rsidR="003B2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Disassociation is disruptive and </w:t>
      </w:r>
      <w:r w:rsidR="00D416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will further impact 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</w:t>
      </w:r>
      <w:r w:rsidR="00DB6D85">
        <w:rPr>
          <w:rFonts w:ascii="Times New Roman" w:eastAsia="Times New Roman" w:hAnsi="Times New Roman" w:cs="Times New Roman"/>
          <w:spacing w:val="-2"/>
          <w:sz w:val="20"/>
          <w:szCs w:val="20"/>
        </w:rPr>
        <w:t>non-AP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>’s performance. The</w:t>
      </w:r>
      <w:r w:rsidR="000802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standard needs to </w:t>
      </w:r>
      <w:r w:rsidR="00F46EEA">
        <w:rPr>
          <w:rFonts w:ascii="Times New Roman" w:eastAsia="Times New Roman" w:hAnsi="Times New Roman" w:cs="Times New Roman"/>
          <w:spacing w:val="-2"/>
          <w:sz w:val="20"/>
          <w:szCs w:val="20"/>
        </w:rPr>
        <w:t>fill in</w:t>
      </w:r>
      <w:r w:rsidR="005304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gap and provide guidance on </w:t>
      </w:r>
      <w:r w:rsidR="008373C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how dynamic fragmentation </w:t>
      </w:r>
      <w:r w:rsidR="000802B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would </w:t>
      </w:r>
      <w:r w:rsidR="008373C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work in MLO mode. </w:t>
      </w:r>
      <w:r w:rsidR="003E7E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This contribution 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>provide</w:t>
      </w:r>
      <w:r w:rsidR="00D7080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guidance on dynamic fragmentation </w:t>
      </w:r>
      <w:r w:rsidR="009B4C02">
        <w:rPr>
          <w:rFonts w:ascii="Times New Roman" w:eastAsia="Times New Roman" w:hAnsi="Times New Roman" w:cs="Times New Roman"/>
          <w:spacing w:val="-2"/>
          <w:sz w:val="20"/>
          <w:szCs w:val="20"/>
        </w:rPr>
        <w:t>will work when operating in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MLO</w:t>
      </w:r>
      <w:r w:rsidR="009B4C0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mode</w:t>
      </w:r>
      <w:r w:rsidR="001D576A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75B86E2F" w14:textId="77777777" w:rsidR="00E34A0A" w:rsidRDefault="00E34A0A" w:rsidP="00EF3B3B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9FA0C56" w14:textId="77777777" w:rsidR="001D576A" w:rsidRPr="001D576A" w:rsidRDefault="001D576A" w:rsidP="00EF3B3B">
      <w:pPr>
        <w:widowControl w:val="0"/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1D576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Summary of changes:</w:t>
      </w:r>
    </w:p>
    <w:p w14:paraId="24ED9317" w14:textId="1B7B5023" w:rsidR="002504BA" w:rsidRDefault="00685793" w:rsidP="001D576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Specifies that all links of an MLD advertise the same level of support for dynamic fragmentation in the HE Capabilities element.</w:t>
      </w:r>
    </w:p>
    <w:p w14:paraId="6A0D7076" w14:textId="40AD0DFC" w:rsidR="00C205C1" w:rsidRDefault="005F6F80" w:rsidP="001D576A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1E7C24">
        <w:rPr>
          <w:rFonts w:ascii="Times New Roman" w:eastAsia="Times New Roman" w:hAnsi="Times New Roman" w:cs="Times New Roman"/>
          <w:spacing w:val="-2"/>
          <w:sz w:val="20"/>
          <w:szCs w:val="20"/>
        </w:rPr>
        <w:t>eep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1E7C2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implementation simple (i.e., not have to chase which link received which fragment)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by having </w:t>
      </w:r>
      <w:r w:rsidR="00361FD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all fragments of an MSDU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be transmitted </w:t>
      </w:r>
      <w:r w:rsidR="00361FD6">
        <w:rPr>
          <w:rFonts w:ascii="Times New Roman" w:eastAsia="Times New Roman" w:hAnsi="Times New Roman" w:cs="Times New Roman"/>
          <w:spacing w:val="-2"/>
          <w:sz w:val="20"/>
          <w:szCs w:val="20"/>
        </w:rPr>
        <w:t>on the same link.</w:t>
      </w:r>
    </w:p>
    <w:p w14:paraId="59E1D59D" w14:textId="77777777" w:rsidR="0007157D" w:rsidRPr="0007157D" w:rsidRDefault="0007157D" w:rsidP="0007157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088844F" w14:textId="77777777" w:rsidR="0036761B" w:rsidRDefault="0036761B" w:rsidP="0036761B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6B70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35.3.9</w:t>
      </w:r>
      <w:r w:rsidRPr="006B70FF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ab/>
        <w:t>Fragmentation in multi-link operation</w:t>
      </w:r>
    </w:p>
    <w:p w14:paraId="547AC891" w14:textId="330DCA5D" w:rsidR="009836F9" w:rsidRDefault="009836F9" w:rsidP="009836F9">
      <w:pPr>
        <w:pStyle w:val="T"/>
        <w:spacing w:before="120" w:after="120" w:line="240" w:lineRule="auto"/>
        <w:rPr>
          <w:b/>
          <w:i/>
          <w:iCs/>
        </w:rPr>
      </w:pPr>
      <w:proofErr w:type="spellStart"/>
      <w:r w:rsidRPr="00EC44AC">
        <w:rPr>
          <w:b/>
          <w:i/>
          <w:iCs/>
          <w:highlight w:val="yellow"/>
        </w:rPr>
        <w:t>TG</w:t>
      </w:r>
      <w:r w:rsidR="00572B47">
        <w:rPr>
          <w:b/>
          <w:i/>
          <w:iCs/>
          <w:highlight w:val="yellow"/>
        </w:rPr>
        <w:t>m</w:t>
      </w:r>
      <w:proofErr w:type="spellEnd"/>
      <w:r w:rsidRPr="00EC44AC">
        <w:rPr>
          <w:b/>
          <w:i/>
          <w:iCs/>
          <w:highlight w:val="yellow"/>
        </w:rPr>
        <w:t xml:space="preserve"> editor: Please </w:t>
      </w:r>
      <w:r w:rsidR="00EC6C5B">
        <w:rPr>
          <w:b/>
          <w:i/>
          <w:iCs/>
          <w:highlight w:val="yellow"/>
          <w:u w:val="single"/>
        </w:rPr>
        <w:t>add</w:t>
      </w:r>
      <w:r w:rsidRPr="00EC44A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th</w:t>
      </w:r>
      <w:r w:rsidR="00EC6C5B">
        <w:rPr>
          <w:b/>
          <w:i/>
          <w:iCs/>
          <w:highlight w:val="yellow"/>
        </w:rPr>
        <w:t>e following paragraphs to this</w:t>
      </w:r>
      <w:r>
        <w:rPr>
          <w:b/>
          <w:i/>
          <w:iCs/>
          <w:highlight w:val="yellow"/>
        </w:rPr>
        <w:t xml:space="preserve"> </w:t>
      </w:r>
      <w:r w:rsidRPr="00EC44AC">
        <w:rPr>
          <w:b/>
          <w:i/>
          <w:iCs/>
          <w:highlight w:val="yellow"/>
        </w:rPr>
        <w:t>subclause as shown below:</w:t>
      </w:r>
      <w:r>
        <w:rPr>
          <w:b/>
          <w:i/>
          <w:iCs/>
        </w:rPr>
        <w:t xml:space="preserve"> </w:t>
      </w:r>
    </w:p>
    <w:p w14:paraId="4FC68FEC" w14:textId="28A7C4C1" w:rsidR="008B2E93" w:rsidRPr="000F6F58" w:rsidRDefault="008B2E93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 STA affiliated with an MLD may use dynamic fragmentation as described in 26.3 (Fragmentation and defragmentation) subject to the following additional requirements:</w:t>
      </w:r>
    </w:p>
    <w:p w14:paraId="0F8C251B" w14:textId="487C8FF2" w:rsidR="008B2E93" w:rsidRDefault="008B2E93" w:rsidP="003F0D6E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Dynamic Fragmentation Support and A-MSDU Fragmentation Support fields in the HE Capabilities elements transmitted by each STA affiliated with the </w:t>
      </w:r>
      <w:r w:rsidR="00C4669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same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MLD shall be set to values that are identical across all STAs.</w:t>
      </w:r>
    </w:p>
    <w:p w14:paraId="2F61EDAB" w14:textId="28F5A64C" w:rsidR="00146E58" w:rsidRPr="00146E58" w:rsidRDefault="008B2E93" w:rsidP="00442B1B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8B628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 first dynamic fragment of an MSDU, A-MSDU or MMPDU is sent on an enabled link then all the remaining fragments of that MSDU, A-MSDU, or MMPDU shall be sent on that same enabled link.</w:t>
      </w:r>
    </w:p>
    <w:p w14:paraId="36E94F46" w14:textId="0F824C5D" w:rsidR="008B2E93" w:rsidRPr="00DB7A75" w:rsidRDefault="008B2E93" w:rsidP="007F663A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If a STA is required to fragment an MSDU or MMPDU so that the initial transmission of the first fragment does not cause the TXOP</w:t>
      </w:r>
      <w:r w:rsidR="00CF7333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="00CF7333" w:rsidRPr="005410E7">
        <w:rPr>
          <w:rFonts w:ascii="Times New Roman" w:eastAsia="Times New Roman" w:hAnsi="Times New Roman" w:cs="Times New Roman"/>
          <w:spacing w:val="-2"/>
          <w:sz w:val="20"/>
          <w:szCs w:val="20"/>
          <w:highlight w:val="yellow"/>
        </w:rPr>
        <w:t>PPDU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limit to be exceeded (see 10.23.2.9</w:t>
      </w:r>
      <w:r w:rsidR="0019005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190051" w:rsidRPr="008F74CF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and Table 9-3</w:t>
      </w:r>
      <w:r w:rsidR="00AA357A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 then the STA shall either use dynamic fragmentation</w:t>
      </w:r>
      <w:r w:rsidR="006B5C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(while conforming to the rules described above)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or reassociate as a STA that is not affiliated with an MLD</w:t>
      </w:r>
      <w:r w:rsidR="00DC12A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(so that it can use non-dynamic fragmentation)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7124C825" w14:textId="4DD39D28" w:rsidR="002504BA" w:rsidRPr="00DB7A75" w:rsidRDefault="002504BA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sectPr w:rsidR="002504BA" w:rsidRPr="00DB7A75" w:rsidSect="0075602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D85F" w14:textId="77777777" w:rsidR="00FF7AD5" w:rsidRDefault="00FF7AD5">
      <w:pPr>
        <w:spacing w:after="0" w:line="240" w:lineRule="auto"/>
      </w:pPr>
      <w:r>
        <w:separator/>
      </w:r>
    </w:p>
  </w:endnote>
  <w:endnote w:type="continuationSeparator" w:id="0">
    <w:p w14:paraId="19DE46F1" w14:textId="77777777" w:rsidR="00FF7AD5" w:rsidRDefault="00FF7AD5">
      <w:pPr>
        <w:spacing w:after="0" w:line="240" w:lineRule="auto"/>
      </w:pPr>
      <w:r>
        <w:continuationSeparator/>
      </w:r>
    </w:p>
  </w:endnote>
  <w:endnote w:type="continuationNotice" w:id="1">
    <w:p w14:paraId="5DCC23AC" w14:textId="77777777" w:rsidR="00FF7AD5" w:rsidRDefault="00FF7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45F82" w14:textId="5BD4534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B392F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="002B392F"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713F3D60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Qualcomm </w:t>
    </w:r>
    <w:r w:rsidR="00215E18">
      <w:rPr>
        <w:rFonts w:ascii="Times New Roman" w:eastAsia="Malgun Gothic" w:hAnsi="Times New Roman" w:cs="Times New Roman"/>
        <w:sz w:val="24"/>
        <w:szCs w:val="20"/>
        <w:lang w:val="en-GB"/>
      </w:rPr>
      <w:t xml:space="preserve">Technologies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1DA8" w14:textId="77777777" w:rsidR="00FF7AD5" w:rsidRDefault="00FF7AD5">
      <w:pPr>
        <w:spacing w:after="0" w:line="240" w:lineRule="auto"/>
      </w:pPr>
      <w:r>
        <w:separator/>
      </w:r>
    </w:p>
  </w:footnote>
  <w:footnote w:type="continuationSeparator" w:id="0">
    <w:p w14:paraId="16EA0C96" w14:textId="77777777" w:rsidR="00FF7AD5" w:rsidRDefault="00FF7AD5">
      <w:pPr>
        <w:spacing w:after="0" w:line="240" w:lineRule="auto"/>
      </w:pPr>
      <w:r>
        <w:continuationSeparator/>
      </w:r>
    </w:p>
  </w:footnote>
  <w:footnote w:type="continuationNotice" w:id="1">
    <w:p w14:paraId="6BFEE3FF" w14:textId="77777777" w:rsidR="00FF7AD5" w:rsidRDefault="00FF7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38ADC1AB" w:rsidR="00BF026D" w:rsidRPr="002D636E" w:rsidRDefault="00004434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 2025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25/0373r1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1A377E5B" w:rsidR="00BF026D" w:rsidRPr="00DE6B44" w:rsidRDefault="004F19E7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6A553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BC2564">
      <w:rPr>
        <w:rFonts w:ascii="Times New Roman" w:eastAsia="Malgun Gothic" w:hAnsi="Times New Roman" w:cs="Times New Roman"/>
        <w:b/>
        <w:sz w:val="28"/>
        <w:szCs w:val="20"/>
      </w:rPr>
      <w:t>5</w:t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706999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1C0992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6A5531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96134C">
      <w:rPr>
        <w:rFonts w:ascii="Times New Roman" w:eastAsia="Malgun Gothic" w:hAnsi="Times New Roman" w:cs="Times New Roman"/>
        <w:b/>
        <w:sz w:val="28"/>
        <w:szCs w:val="20"/>
        <w:lang w:val="en-GB"/>
      </w:rPr>
      <w:t>373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386" w:hanging="267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85" w:hanging="366"/>
      </w:pPr>
      <w:rPr>
        <w:rFonts w:ascii="Arial" w:hAnsi="Arial" w:cs="Arial"/>
        <w:b/>
        <w:bCs/>
        <w:i w:val="0"/>
        <w:iCs w:val="0"/>
        <w:w w:val="99"/>
        <w:sz w:val="22"/>
        <w:szCs w:val="22"/>
      </w:rPr>
    </w:lvl>
    <w:lvl w:ilvl="2">
      <w:start w:val="5"/>
      <w:numFmt w:val="decimal"/>
      <w:lvlText w:val="%1.%2.%3"/>
      <w:lvlJc w:val="left"/>
      <w:pPr>
        <w:ind w:left="62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78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1937" w:hanging="668"/>
      </w:pPr>
    </w:lvl>
    <w:lvl w:ilvl="5">
      <w:numFmt w:val="bullet"/>
      <w:lvlText w:val="•"/>
      <w:lvlJc w:val="left"/>
      <w:pPr>
        <w:ind w:left="3094" w:hanging="668"/>
      </w:pPr>
    </w:lvl>
    <w:lvl w:ilvl="6">
      <w:numFmt w:val="bullet"/>
      <w:lvlText w:val="•"/>
      <w:lvlJc w:val="left"/>
      <w:pPr>
        <w:ind w:left="4251" w:hanging="668"/>
      </w:pPr>
    </w:lvl>
    <w:lvl w:ilvl="7">
      <w:numFmt w:val="bullet"/>
      <w:lvlText w:val="•"/>
      <w:lvlJc w:val="left"/>
      <w:pPr>
        <w:ind w:left="5408" w:hanging="668"/>
      </w:pPr>
    </w:lvl>
    <w:lvl w:ilvl="8">
      <w:numFmt w:val="bullet"/>
      <w:lvlText w:val="•"/>
      <w:lvlJc w:val="left"/>
      <w:pPr>
        <w:ind w:left="6565" w:hanging="668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4" w15:restartNumberingAfterBreak="0">
    <w:nsid w:val="0000040F"/>
    <w:multiLevelType w:val="multilevel"/>
    <w:tmpl w:val="00000892"/>
    <w:lvl w:ilvl="0">
      <w:start w:val="35"/>
      <w:numFmt w:val="decimal"/>
      <w:lvlText w:val="%1"/>
      <w:lvlJc w:val="left"/>
      <w:pPr>
        <w:ind w:left="732" w:hanging="613"/>
      </w:pPr>
    </w:lvl>
    <w:lvl w:ilvl="1">
      <w:start w:val="3"/>
      <w:numFmt w:val="decimal"/>
      <w:lvlText w:val="%1.%2"/>
      <w:lvlJc w:val="left"/>
      <w:pPr>
        <w:ind w:left="732" w:hanging="613"/>
      </w:pPr>
    </w:lvl>
    <w:lvl w:ilvl="2">
      <w:start w:val="8"/>
      <w:numFmt w:val="decimal"/>
      <w:lvlText w:val="%1.%2.%3"/>
      <w:lvlJc w:val="left"/>
      <w:pPr>
        <w:ind w:left="732" w:hanging="613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1040" w:hanging="28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980" w:hanging="281"/>
      </w:pPr>
    </w:lvl>
    <w:lvl w:ilvl="6">
      <w:numFmt w:val="bullet"/>
      <w:lvlText w:val="•"/>
      <w:lvlJc w:val="left"/>
      <w:pPr>
        <w:ind w:left="4960" w:hanging="281"/>
      </w:pPr>
    </w:lvl>
    <w:lvl w:ilvl="7">
      <w:numFmt w:val="bullet"/>
      <w:lvlText w:val="•"/>
      <w:lvlJc w:val="left"/>
      <w:pPr>
        <w:ind w:left="5940" w:hanging="281"/>
      </w:pPr>
    </w:lvl>
    <w:lvl w:ilvl="8">
      <w:numFmt w:val="bullet"/>
      <w:lvlText w:val="•"/>
      <w:lvlJc w:val="left"/>
      <w:pPr>
        <w:ind w:left="6920" w:hanging="281"/>
      </w:pPr>
    </w:lvl>
  </w:abstractNum>
  <w:abstractNum w:abstractNumId="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008" w:hanging="889"/>
      </w:pPr>
    </w:lvl>
    <w:lvl w:ilvl="1">
      <w:start w:val="3"/>
      <w:numFmt w:val="decimal"/>
      <w:lvlText w:val="%1.%2"/>
      <w:lvlJc w:val="left"/>
      <w:pPr>
        <w:ind w:left="1008" w:hanging="889"/>
      </w:pPr>
    </w:lvl>
    <w:lvl w:ilvl="2">
      <w:start w:val="11"/>
      <w:numFmt w:val="decimal"/>
      <w:lvlText w:val="%1.%2.%3"/>
      <w:lvlJc w:val="left"/>
      <w:pPr>
        <w:ind w:left="1008" w:hanging="889"/>
      </w:p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52" w:hanging="889"/>
      </w:pPr>
    </w:lvl>
    <w:lvl w:ilvl="5">
      <w:numFmt w:val="bullet"/>
      <w:lvlText w:val="•"/>
      <w:lvlJc w:val="left"/>
      <w:pPr>
        <w:ind w:left="4940" w:hanging="889"/>
      </w:pPr>
    </w:lvl>
    <w:lvl w:ilvl="6">
      <w:numFmt w:val="bullet"/>
      <w:lvlText w:val="•"/>
      <w:lvlJc w:val="left"/>
      <w:pPr>
        <w:ind w:left="5728" w:hanging="889"/>
      </w:pPr>
    </w:lvl>
    <w:lvl w:ilvl="7">
      <w:numFmt w:val="bullet"/>
      <w:lvlText w:val="•"/>
      <w:lvlJc w:val="left"/>
      <w:pPr>
        <w:ind w:left="6516" w:hanging="889"/>
      </w:pPr>
    </w:lvl>
    <w:lvl w:ilvl="8">
      <w:numFmt w:val="bullet"/>
      <w:lvlText w:val="•"/>
      <w:lvlJc w:val="left"/>
      <w:pPr>
        <w:ind w:left="7304" w:hanging="889"/>
      </w:pPr>
    </w:lvl>
  </w:abstractNum>
  <w:abstractNum w:abstractNumId="6" w15:restartNumberingAfterBreak="0">
    <w:nsid w:val="00000419"/>
    <w:multiLevelType w:val="multilevel"/>
    <w:tmpl w:val="0000089C"/>
    <w:lvl w:ilvl="0">
      <w:start w:val="35"/>
      <w:numFmt w:val="decimal"/>
      <w:lvlText w:val="%1"/>
      <w:lvlJc w:val="left"/>
      <w:pPr>
        <w:ind w:left="1048" w:hanging="889"/>
      </w:pPr>
    </w:lvl>
    <w:lvl w:ilvl="1">
      <w:start w:val="3"/>
      <w:numFmt w:val="decimal"/>
      <w:lvlText w:val="%1.%2"/>
      <w:lvlJc w:val="left"/>
      <w:pPr>
        <w:ind w:left="1048" w:hanging="889"/>
      </w:pPr>
    </w:lvl>
    <w:lvl w:ilvl="2">
      <w:start w:val="12"/>
      <w:numFmt w:val="decimal"/>
      <w:lvlText w:val="%1.%2.%3"/>
      <w:lvlJc w:val="left"/>
      <w:pPr>
        <w:ind w:left="1048" w:hanging="889"/>
      </w:pPr>
    </w:lvl>
    <w:lvl w:ilvl="3">
      <w:start w:val="1"/>
      <w:numFmt w:val="decimal"/>
      <w:lvlText w:val="%1.%2.%3.%4"/>
      <w:lvlJc w:val="left"/>
      <w:pPr>
        <w:ind w:left="1048" w:hanging="889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208" w:hanging="889"/>
      </w:pPr>
    </w:lvl>
    <w:lvl w:ilvl="5">
      <w:numFmt w:val="bullet"/>
      <w:lvlText w:val="•"/>
      <w:lvlJc w:val="left"/>
      <w:pPr>
        <w:ind w:left="5000" w:hanging="889"/>
      </w:pPr>
    </w:lvl>
    <w:lvl w:ilvl="6">
      <w:numFmt w:val="bullet"/>
      <w:lvlText w:val="•"/>
      <w:lvlJc w:val="left"/>
      <w:pPr>
        <w:ind w:left="5792" w:hanging="889"/>
      </w:pPr>
    </w:lvl>
    <w:lvl w:ilvl="7">
      <w:numFmt w:val="bullet"/>
      <w:lvlText w:val="•"/>
      <w:lvlJc w:val="left"/>
      <w:pPr>
        <w:ind w:left="6584" w:hanging="889"/>
      </w:pPr>
    </w:lvl>
    <w:lvl w:ilvl="8">
      <w:numFmt w:val="bullet"/>
      <w:lvlText w:val="•"/>
      <w:lvlJc w:val="left"/>
      <w:pPr>
        <w:ind w:left="7376" w:hanging="889"/>
      </w:pPr>
    </w:lvl>
  </w:abstractNum>
  <w:abstractNum w:abstractNumId="7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8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" w15:restartNumberingAfterBreak="0">
    <w:nsid w:val="0000048A"/>
    <w:multiLevelType w:val="hybridMultilevel"/>
    <w:tmpl w:val="0000090D"/>
    <w:lvl w:ilvl="0" w:tplc="8FA89ACA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 w:tplc="D390B60C">
      <w:numFmt w:val="bullet"/>
      <w:lvlText w:val="•"/>
      <w:lvlJc w:val="left"/>
      <w:pPr>
        <w:ind w:left="1628" w:hanging="554"/>
      </w:pPr>
    </w:lvl>
    <w:lvl w:ilvl="2" w:tplc="6A6C0A42">
      <w:numFmt w:val="bullet"/>
      <w:lvlText w:val="•"/>
      <w:lvlJc w:val="left"/>
      <w:pPr>
        <w:ind w:left="2496" w:hanging="554"/>
      </w:pPr>
    </w:lvl>
    <w:lvl w:ilvl="3" w:tplc="D55CAAF0">
      <w:numFmt w:val="bullet"/>
      <w:lvlText w:val="•"/>
      <w:lvlJc w:val="left"/>
      <w:pPr>
        <w:ind w:left="3364" w:hanging="554"/>
      </w:pPr>
    </w:lvl>
    <w:lvl w:ilvl="4" w:tplc="31E0D854">
      <w:numFmt w:val="bullet"/>
      <w:lvlText w:val="•"/>
      <w:lvlJc w:val="left"/>
      <w:pPr>
        <w:ind w:left="4232" w:hanging="554"/>
      </w:pPr>
    </w:lvl>
    <w:lvl w:ilvl="5" w:tplc="B23084E4">
      <w:numFmt w:val="bullet"/>
      <w:lvlText w:val="•"/>
      <w:lvlJc w:val="left"/>
      <w:pPr>
        <w:ind w:left="5100" w:hanging="554"/>
      </w:pPr>
    </w:lvl>
    <w:lvl w:ilvl="6" w:tplc="89645FE6">
      <w:numFmt w:val="bullet"/>
      <w:lvlText w:val="•"/>
      <w:lvlJc w:val="left"/>
      <w:pPr>
        <w:ind w:left="5968" w:hanging="554"/>
      </w:pPr>
    </w:lvl>
    <w:lvl w:ilvl="7" w:tplc="83721B5E">
      <w:numFmt w:val="bullet"/>
      <w:lvlText w:val="•"/>
      <w:lvlJc w:val="left"/>
      <w:pPr>
        <w:ind w:left="6836" w:hanging="554"/>
      </w:pPr>
    </w:lvl>
    <w:lvl w:ilvl="8" w:tplc="48400B08">
      <w:numFmt w:val="bullet"/>
      <w:lvlText w:val="•"/>
      <w:lvlJc w:val="left"/>
      <w:pPr>
        <w:ind w:left="7704" w:hanging="554"/>
      </w:pPr>
    </w:lvl>
  </w:abstractNum>
  <w:abstractNum w:abstractNumId="10" w15:restartNumberingAfterBreak="0">
    <w:nsid w:val="000009EA"/>
    <w:multiLevelType w:val="multilevel"/>
    <w:tmpl w:val="FFFFFFFF"/>
    <w:lvl w:ilvl="0">
      <w:start w:val="1"/>
      <w:numFmt w:val="decimal"/>
      <w:lvlText w:val="%1"/>
      <w:lvlJc w:val="left"/>
      <w:pPr>
        <w:ind w:left="860" w:hanging="664"/>
      </w:pPr>
      <w:rPr>
        <w:rFonts w:ascii="Times New Roman" w:hAnsi="Times New Roman" w:cs="Times New Roman"/>
        <w:b w:val="0"/>
        <w:bCs w:val="0"/>
        <w:i w:val="0"/>
        <w:i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20" w:hanging="664"/>
      </w:pPr>
    </w:lvl>
    <w:lvl w:ilvl="2">
      <w:numFmt w:val="bullet"/>
      <w:lvlText w:val="•"/>
      <w:lvlJc w:val="left"/>
      <w:pPr>
        <w:ind w:left="2580" w:hanging="664"/>
      </w:pPr>
    </w:lvl>
    <w:lvl w:ilvl="3">
      <w:numFmt w:val="bullet"/>
      <w:lvlText w:val="•"/>
      <w:lvlJc w:val="left"/>
      <w:pPr>
        <w:ind w:left="3440" w:hanging="664"/>
      </w:pPr>
    </w:lvl>
    <w:lvl w:ilvl="4">
      <w:numFmt w:val="bullet"/>
      <w:lvlText w:val="•"/>
      <w:lvlJc w:val="left"/>
      <w:pPr>
        <w:ind w:left="4300" w:hanging="664"/>
      </w:pPr>
    </w:lvl>
    <w:lvl w:ilvl="5">
      <w:numFmt w:val="bullet"/>
      <w:lvlText w:val="•"/>
      <w:lvlJc w:val="left"/>
      <w:pPr>
        <w:ind w:left="5160" w:hanging="664"/>
      </w:pPr>
    </w:lvl>
    <w:lvl w:ilvl="6">
      <w:numFmt w:val="bullet"/>
      <w:lvlText w:val="•"/>
      <w:lvlJc w:val="left"/>
      <w:pPr>
        <w:ind w:left="6020" w:hanging="664"/>
      </w:pPr>
    </w:lvl>
    <w:lvl w:ilvl="7">
      <w:numFmt w:val="bullet"/>
      <w:lvlText w:val="•"/>
      <w:lvlJc w:val="left"/>
      <w:pPr>
        <w:ind w:left="6880" w:hanging="664"/>
      </w:pPr>
    </w:lvl>
    <w:lvl w:ilvl="8">
      <w:numFmt w:val="bullet"/>
      <w:lvlText w:val="•"/>
      <w:lvlJc w:val="left"/>
      <w:pPr>
        <w:ind w:left="7740" w:hanging="664"/>
      </w:pPr>
    </w:lvl>
  </w:abstractNum>
  <w:abstractNum w:abstractNumId="11" w15:restartNumberingAfterBreak="0">
    <w:nsid w:val="04A25F4A"/>
    <w:multiLevelType w:val="multilevel"/>
    <w:tmpl w:val="B664B60C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8A1201"/>
    <w:multiLevelType w:val="hybridMultilevel"/>
    <w:tmpl w:val="AE64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44627"/>
    <w:multiLevelType w:val="hybridMultilevel"/>
    <w:tmpl w:val="235A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F085F"/>
    <w:multiLevelType w:val="hybridMultilevel"/>
    <w:tmpl w:val="B79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83BCB"/>
    <w:multiLevelType w:val="hybridMultilevel"/>
    <w:tmpl w:val="1F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6E59"/>
    <w:multiLevelType w:val="hybridMultilevel"/>
    <w:tmpl w:val="3878D0B8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A1D"/>
    <w:multiLevelType w:val="hybridMultilevel"/>
    <w:tmpl w:val="7D92BC02"/>
    <w:lvl w:ilvl="0" w:tplc="38C899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9D9795E"/>
    <w:multiLevelType w:val="hybridMultilevel"/>
    <w:tmpl w:val="A45C095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B5CFA"/>
    <w:multiLevelType w:val="hybridMultilevel"/>
    <w:tmpl w:val="FEE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8"/>
  </w:num>
  <w:num w:numId="2" w16cid:durableId="218636364">
    <w:abstractNumId w:val="20"/>
  </w:num>
  <w:num w:numId="3" w16cid:durableId="210823008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17325855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 w16cid:durableId="637416603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 w16cid:durableId="1928611601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1702130266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892814634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1203054868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871066989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186327786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498469314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1465735362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517840928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 w16cid:durableId="1892181388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 w16cid:durableId="752052084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 w16cid:durableId="185410078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 w16cid:durableId="779375406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 w16cid:durableId="846480871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 w16cid:durableId="1289780108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 w16cid:durableId="16002488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 w16cid:durableId="1134175641">
    <w:abstractNumId w:val="22"/>
  </w:num>
  <w:num w:numId="23" w16cid:durableId="14820419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24863719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780101877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353963628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092312029">
    <w:abstractNumId w:val="17"/>
  </w:num>
  <w:num w:numId="28" w16cid:durableId="1867208883">
    <w:abstractNumId w:val="19"/>
  </w:num>
  <w:num w:numId="29" w16cid:durableId="1191844542">
    <w:abstractNumId w:val="9"/>
  </w:num>
  <w:num w:numId="30" w16cid:durableId="1527602554">
    <w:abstractNumId w:val="8"/>
  </w:num>
  <w:num w:numId="31" w16cid:durableId="834032419">
    <w:abstractNumId w:val="21"/>
  </w:num>
  <w:num w:numId="32" w16cid:durableId="166292877">
    <w:abstractNumId w:val="12"/>
  </w:num>
  <w:num w:numId="33" w16cid:durableId="737217173">
    <w:abstractNumId w:val="15"/>
  </w:num>
  <w:num w:numId="34" w16cid:durableId="205605543">
    <w:abstractNumId w:val="24"/>
  </w:num>
  <w:num w:numId="35" w16cid:durableId="2029077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095084205">
    <w:abstractNumId w:val="7"/>
  </w:num>
  <w:num w:numId="37" w16cid:durableId="1060402693">
    <w:abstractNumId w:val="5"/>
  </w:num>
  <w:num w:numId="38" w16cid:durableId="104811744">
    <w:abstractNumId w:val="4"/>
  </w:num>
  <w:num w:numId="39" w16cid:durableId="1065299144">
    <w:abstractNumId w:val="3"/>
  </w:num>
  <w:num w:numId="40" w16cid:durableId="899294013">
    <w:abstractNumId w:val="6"/>
  </w:num>
  <w:num w:numId="41" w16cid:durableId="167716915">
    <w:abstractNumId w:val="11"/>
  </w:num>
  <w:num w:numId="42" w16cid:durableId="2131780345">
    <w:abstractNumId w:val="10"/>
  </w:num>
  <w:num w:numId="43" w16cid:durableId="587426964">
    <w:abstractNumId w:val="16"/>
  </w:num>
  <w:num w:numId="44" w16cid:durableId="386685076">
    <w:abstractNumId w:val="23"/>
  </w:num>
  <w:num w:numId="45" w16cid:durableId="102499893">
    <w:abstractNumId w:val="1"/>
  </w:num>
  <w:num w:numId="46" w16cid:durableId="1124151778">
    <w:abstractNumId w:val="1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421683967">
    <w:abstractNumId w:val="2"/>
  </w:num>
  <w:num w:numId="48" w16cid:durableId="443117428">
    <w:abstractNumId w:val="2"/>
  </w:num>
  <w:num w:numId="49" w16cid:durableId="1631860089">
    <w:abstractNumId w:val="14"/>
  </w:num>
  <w:num w:numId="50" w16cid:durableId="30751429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434"/>
    <w:rsid w:val="0000454C"/>
    <w:rsid w:val="00004AD9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04D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071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80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57D"/>
    <w:rsid w:val="00071714"/>
    <w:rsid w:val="00071798"/>
    <w:rsid w:val="000719D0"/>
    <w:rsid w:val="00071AD5"/>
    <w:rsid w:val="00071F1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B1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986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C49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92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5EE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05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92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6A"/>
    <w:rsid w:val="001D57DC"/>
    <w:rsid w:val="001D5BEE"/>
    <w:rsid w:val="001D5E08"/>
    <w:rsid w:val="001D5E81"/>
    <w:rsid w:val="001D6AA4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78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E7C24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E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5D"/>
    <w:rsid w:val="00275787"/>
    <w:rsid w:val="00275D37"/>
    <w:rsid w:val="00276560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A7CFF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383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1FD6"/>
    <w:rsid w:val="00362497"/>
    <w:rsid w:val="00362634"/>
    <w:rsid w:val="0036275E"/>
    <w:rsid w:val="00362AC2"/>
    <w:rsid w:val="00362C70"/>
    <w:rsid w:val="00362F1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61B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6C7"/>
    <w:rsid w:val="003B296F"/>
    <w:rsid w:val="003B2F12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EAA"/>
    <w:rsid w:val="003E7F5A"/>
    <w:rsid w:val="003F0328"/>
    <w:rsid w:val="003F03AC"/>
    <w:rsid w:val="003F03B8"/>
    <w:rsid w:val="003F0772"/>
    <w:rsid w:val="003F0916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3F7CA0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808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545"/>
    <w:rsid w:val="004476F2"/>
    <w:rsid w:val="00447978"/>
    <w:rsid w:val="00447A08"/>
    <w:rsid w:val="004502D2"/>
    <w:rsid w:val="004505F7"/>
    <w:rsid w:val="0045066C"/>
    <w:rsid w:val="004506FA"/>
    <w:rsid w:val="00450D63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267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53"/>
    <w:rsid w:val="004C14BB"/>
    <w:rsid w:val="004C2579"/>
    <w:rsid w:val="004C2886"/>
    <w:rsid w:val="004C292E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21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9E7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402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0E7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69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1F23"/>
    <w:rsid w:val="00572276"/>
    <w:rsid w:val="0057250B"/>
    <w:rsid w:val="005726A5"/>
    <w:rsid w:val="005727DE"/>
    <w:rsid w:val="00572978"/>
    <w:rsid w:val="00572B47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968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6F80"/>
    <w:rsid w:val="005F737F"/>
    <w:rsid w:val="005F74F5"/>
    <w:rsid w:val="005F753D"/>
    <w:rsid w:val="00600400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7D4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79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3A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6D5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31A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AA4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92E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8C8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63A"/>
    <w:rsid w:val="007F6A91"/>
    <w:rsid w:val="007F742B"/>
    <w:rsid w:val="007F7992"/>
    <w:rsid w:val="007F7B5B"/>
    <w:rsid w:val="008001B2"/>
    <w:rsid w:val="00800436"/>
    <w:rsid w:val="008004B1"/>
    <w:rsid w:val="0080068C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D8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3C8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87B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1F65"/>
    <w:rsid w:val="00892052"/>
    <w:rsid w:val="008920EB"/>
    <w:rsid w:val="00893384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E81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2FF"/>
    <w:rsid w:val="008F74C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C72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B75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B26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23E"/>
    <w:rsid w:val="0096134C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9F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364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4F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C02"/>
    <w:rsid w:val="009B4E41"/>
    <w:rsid w:val="009B53D6"/>
    <w:rsid w:val="009B542E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8AA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88F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582"/>
    <w:rsid w:val="00A61DFA"/>
    <w:rsid w:val="00A61F0E"/>
    <w:rsid w:val="00A624C9"/>
    <w:rsid w:val="00A6253D"/>
    <w:rsid w:val="00A62607"/>
    <w:rsid w:val="00A627A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9F3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57A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1C0"/>
    <w:rsid w:val="00AC25EE"/>
    <w:rsid w:val="00AC264D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0F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2F8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633C"/>
    <w:rsid w:val="00B96408"/>
    <w:rsid w:val="00B969A7"/>
    <w:rsid w:val="00B969E3"/>
    <w:rsid w:val="00B969F3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3FB"/>
    <w:rsid w:val="00BB255F"/>
    <w:rsid w:val="00BB3367"/>
    <w:rsid w:val="00BB416B"/>
    <w:rsid w:val="00BB4344"/>
    <w:rsid w:val="00BB4438"/>
    <w:rsid w:val="00BB4544"/>
    <w:rsid w:val="00BB45D8"/>
    <w:rsid w:val="00BB46E4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B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564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BEA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54A9"/>
    <w:rsid w:val="00C0564A"/>
    <w:rsid w:val="00C05C1B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5C1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8A7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2BD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333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69D3"/>
    <w:rsid w:val="00D0715F"/>
    <w:rsid w:val="00D074D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588F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5AB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6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4D3"/>
    <w:rsid w:val="00D70664"/>
    <w:rsid w:val="00D70801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B94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82"/>
    <w:rsid w:val="00DB52DB"/>
    <w:rsid w:val="00DB589F"/>
    <w:rsid w:val="00DB5CE8"/>
    <w:rsid w:val="00DB5F88"/>
    <w:rsid w:val="00DB637D"/>
    <w:rsid w:val="00DB647C"/>
    <w:rsid w:val="00DB6573"/>
    <w:rsid w:val="00DB6D85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DB9"/>
    <w:rsid w:val="00DC12A0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E2C"/>
    <w:rsid w:val="00DD5423"/>
    <w:rsid w:val="00DD563B"/>
    <w:rsid w:val="00DD57D2"/>
    <w:rsid w:val="00DD5889"/>
    <w:rsid w:val="00DD5C80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4C3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3ED1"/>
    <w:rsid w:val="00E34268"/>
    <w:rsid w:val="00E345E1"/>
    <w:rsid w:val="00E3463A"/>
    <w:rsid w:val="00E34724"/>
    <w:rsid w:val="00E34910"/>
    <w:rsid w:val="00E34934"/>
    <w:rsid w:val="00E34A0A"/>
    <w:rsid w:val="00E34FE1"/>
    <w:rsid w:val="00E35BA4"/>
    <w:rsid w:val="00E35BE2"/>
    <w:rsid w:val="00E360B8"/>
    <w:rsid w:val="00E3615E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84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700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BF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3078"/>
    <w:rsid w:val="00EC31A6"/>
    <w:rsid w:val="00EC3285"/>
    <w:rsid w:val="00EC3449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B3B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EEA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098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C3A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2A3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37C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729"/>
    <w:rsid w:val="00FA49D5"/>
    <w:rsid w:val="00FA515A"/>
    <w:rsid w:val="00FA5187"/>
    <w:rsid w:val="00FA5359"/>
    <w:rsid w:val="00FA5ACE"/>
    <w:rsid w:val="00FA60E5"/>
    <w:rsid w:val="00FA66BB"/>
    <w:rsid w:val="00FA6CB3"/>
    <w:rsid w:val="00FA6FC1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E2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AD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71</cp:revision>
  <dcterms:created xsi:type="dcterms:W3CDTF">2025-03-02T01:38:00Z</dcterms:created>
  <dcterms:modified xsi:type="dcterms:W3CDTF">2025-08-31T01:49:00Z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