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5E4DCC6B" w:rsidR="00CA09B2" w:rsidRDefault="00754992">
            <w:pPr>
              <w:pStyle w:val="T2"/>
            </w:pPr>
            <w:r>
              <w:t xml:space="preserve">A CSD Proposal for </w:t>
            </w:r>
            <w:r w:rsidR="00271344">
              <w:t xml:space="preserve">Enhanced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21CD3AC2"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097246">
              <w:rPr>
                <w:b w:val="0"/>
                <w:sz w:val="20"/>
              </w:rPr>
              <w:t>01</w:t>
            </w:r>
            <w:r w:rsidR="000F4F3C">
              <w:rPr>
                <w:b w:val="0"/>
                <w:sz w:val="20"/>
              </w:rPr>
              <w:t>-</w:t>
            </w:r>
            <w:r w:rsidR="00271344">
              <w:rPr>
                <w:b w:val="0"/>
                <w:sz w:val="20"/>
              </w:rPr>
              <w:t>1</w:t>
            </w:r>
            <w:r w:rsidR="00097246">
              <w:rPr>
                <w:b w:val="0"/>
                <w:sz w:val="20"/>
              </w:rPr>
              <w:t>6</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2BD38460" w:rsidR="00D475B4" w:rsidRDefault="00D475B4" w:rsidP="00214C87">
            <w:pPr>
              <w:pStyle w:val="T2"/>
              <w:ind w:left="-130" w:right="-113"/>
              <w:rPr>
                <w:b w:val="0"/>
                <w:sz w:val="20"/>
                <w:lang w:eastAsia="zh-CN"/>
              </w:rPr>
            </w:pP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613871" w14:paraId="32645358" w14:textId="77777777" w:rsidTr="00214C87">
        <w:trPr>
          <w:jc w:val="center"/>
        </w:trPr>
        <w:tc>
          <w:tcPr>
            <w:tcW w:w="1908" w:type="dxa"/>
            <w:vAlign w:val="center"/>
          </w:tcPr>
          <w:p w14:paraId="191E185E" w14:textId="15E6227B" w:rsidR="00613871" w:rsidRDefault="00613871" w:rsidP="00613871">
            <w:pPr>
              <w:pStyle w:val="T2"/>
              <w:spacing w:after="0"/>
              <w:ind w:left="0" w:right="0"/>
              <w:jc w:val="left"/>
              <w:rPr>
                <w:b w:val="0"/>
                <w:sz w:val="20"/>
                <w:lang w:eastAsia="zh-CN"/>
              </w:rPr>
            </w:pPr>
            <w:r>
              <w:rPr>
                <w:b w:val="0"/>
                <w:sz w:val="20"/>
                <w:lang w:val="en-US"/>
              </w:rPr>
              <w:t>Volker Jungnickel</w:t>
            </w:r>
          </w:p>
        </w:tc>
        <w:tc>
          <w:tcPr>
            <w:tcW w:w="1800" w:type="dxa"/>
            <w:vAlign w:val="center"/>
          </w:tcPr>
          <w:p w14:paraId="3299860C" w14:textId="38C57D0F" w:rsidR="00613871" w:rsidRDefault="00613871" w:rsidP="00613871">
            <w:pPr>
              <w:pStyle w:val="T2"/>
              <w:spacing w:after="0"/>
              <w:ind w:left="0" w:right="0"/>
              <w:rPr>
                <w:b w:val="0"/>
                <w:sz w:val="20"/>
              </w:rPr>
            </w:pPr>
            <w:r>
              <w:rPr>
                <w:b w:val="0"/>
                <w:sz w:val="20"/>
                <w:lang w:val="en-US" w:eastAsia="zh-CN"/>
              </w:rPr>
              <w:t>Fraunhofer HHI</w:t>
            </w:r>
          </w:p>
        </w:tc>
        <w:tc>
          <w:tcPr>
            <w:tcW w:w="2808" w:type="dxa"/>
            <w:vAlign w:val="center"/>
          </w:tcPr>
          <w:p w14:paraId="46B8582B" w14:textId="77777777" w:rsidR="00613871" w:rsidRDefault="00613871" w:rsidP="00613871">
            <w:pPr>
              <w:pStyle w:val="T2"/>
              <w:spacing w:after="0"/>
              <w:ind w:left="0" w:right="0"/>
              <w:rPr>
                <w:b w:val="0"/>
                <w:sz w:val="20"/>
                <w:lang w:eastAsia="zh-CN"/>
              </w:rPr>
            </w:pPr>
          </w:p>
        </w:tc>
        <w:tc>
          <w:tcPr>
            <w:tcW w:w="1152" w:type="dxa"/>
            <w:vAlign w:val="center"/>
          </w:tcPr>
          <w:p w14:paraId="291B5359" w14:textId="77777777" w:rsidR="00613871" w:rsidRDefault="00613871" w:rsidP="00613871">
            <w:pPr>
              <w:pStyle w:val="T2"/>
              <w:spacing w:after="0"/>
              <w:ind w:left="0" w:right="0"/>
              <w:rPr>
                <w:b w:val="0"/>
                <w:sz w:val="20"/>
              </w:rPr>
            </w:pPr>
          </w:p>
        </w:tc>
        <w:tc>
          <w:tcPr>
            <w:tcW w:w="1908" w:type="dxa"/>
            <w:vAlign w:val="center"/>
          </w:tcPr>
          <w:p w14:paraId="18593C20" w14:textId="087CE015" w:rsidR="00613871" w:rsidRPr="005E3178" w:rsidRDefault="00613871" w:rsidP="00613871">
            <w:pPr>
              <w:pStyle w:val="T2"/>
              <w:spacing w:after="0"/>
              <w:ind w:left="0" w:right="0"/>
              <w:rPr>
                <w:rStyle w:val="Hyperlink"/>
                <w:b w:val="0"/>
                <w:sz w:val="20"/>
                <w:lang w:eastAsia="zh-CN"/>
              </w:rPr>
            </w:pPr>
            <w:hyperlink r:id="rId8" w:history="1">
              <w:r w:rsidRPr="00756FC0">
                <w:rPr>
                  <w:rStyle w:val="Hyperlink"/>
                  <w:b w:val="0"/>
                  <w:sz w:val="20"/>
                  <w:lang w:val="en-US"/>
                </w:rPr>
                <w:t>volker.jungnickel@hhi.fraunhofer.de</w:t>
              </w:r>
            </w:hyperlink>
            <w:r>
              <w:rPr>
                <w:b w:val="0"/>
                <w:sz w:val="20"/>
                <w:lang w:val="en-US"/>
              </w:rPr>
              <w:t xml:space="preserve"> </w:t>
            </w:r>
          </w:p>
        </w:tc>
      </w:tr>
      <w:tr w:rsidR="00613871" w14:paraId="34100EC7" w14:textId="77777777" w:rsidTr="00214C87">
        <w:trPr>
          <w:jc w:val="center"/>
        </w:trPr>
        <w:tc>
          <w:tcPr>
            <w:tcW w:w="1908" w:type="dxa"/>
            <w:vAlign w:val="center"/>
          </w:tcPr>
          <w:p w14:paraId="4DDE27E4" w14:textId="507144C1" w:rsidR="00613871" w:rsidRDefault="00613871" w:rsidP="00613871">
            <w:pPr>
              <w:pStyle w:val="T2"/>
              <w:spacing w:after="0"/>
              <w:ind w:left="0" w:right="0"/>
              <w:jc w:val="left"/>
              <w:rPr>
                <w:b w:val="0"/>
                <w:sz w:val="20"/>
                <w:lang w:eastAsia="zh-CN"/>
              </w:rPr>
            </w:pPr>
            <w:r>
              <w:rPr>
                <w:b w:val="0"/>
                <w:sz w:val="20"/>
                <w:lang w:val="en-US"/>
              </w:rPr>
              <w:t>Stefan Videv</w:t>
            </w:r>
          </w:p>
        </w:tc>
        <w:tc>
          <w:tcPr>
            <w:tcW w:w="1800" w:type="dxa"/>
            <w:vAlign w:val="center"/>
          </w:tcPr>
          <w:p w14:paraId="5EAD3642" w14:textId="246772D6" w:rsidR="00613871" w:rsidRDefault="00613871" w:rsidP="00613871">
            <w:pPr>
              <w:pStyle w:val="T2"/>
              <w:spacing w:after="0"/>
              <w:ind w:left="0" w:right="0"/>
              <w:rPr>
                <w:b w:val="0"/>
                <w:sz w:val="20"/>
              </w:rPr>
            </w:pPr>
            <w:r>
              <w:rPr>
                <w:b w:val="0"/>
                <w:sz w:val="20"/>
                <w:lang w:val="en-US" w:eastAsia="zh-CN"/>
              </w:rPr>
              <w:t>Kyocera SLD Laser</w:t>
            </w:r>
          </w:p>
        </w:tc>
        <w:tc>
          <w:tcPr>
            <w:tcW w:w="2808" w:type="dxa"/>
            <w:vAlign w:val="center"/>
          </w:tcPr>
          <w:p w14:paraId="3607796A" w14:textId="77777777" w:rsidR="00613871" w:rsidRDefault="00613871" w:rsidP="00613871">
            <w:pPr>
              <w:pStyle w:val="T2"/>
              <w:spacing w:after="0"/>
              <w:ind w:left="0" w:right="0"/>
              <w:rPr>
                <w:b w:val="0"/>
                <w:sz w:val="20"/>
                <w:lang w:eastAsia="zh-CN"/>
              </w:rPr>
            </w:pPr>
          </w:p>
        </w:tc>
        <w:tc>
          <w:tcPr>
            <w:tcW w:w="1152" w:type="dxa"/>
            <w:vAlign w:val="center"/>
          </w:tcPr>
          <w:p w14:paraId="57C99F83" w14:textId="77777777" w:rsidR="00613871" w:rsidRDefault="00613871" w:rsidP="00613871">
            <w:pPr>
              <w:pStyle w:val="T2"/>
              <w:spacing w:after="0"/>
              <w:ind w:left="0" w:right="0"/>
              <w:rPr>
                <w:b w:val="0"/>
                <w:sz w:val="20"/>
              </w:rPr>
            </w:pPr>
          </w:p>
        </w:tc>
        <w:tc>
          <w:tcPr>
            <w:tcW w:w="1908" w:type="dxa"/>
            <w:vAlign w:val="center"/>
          </w:tcPr>
          <w:p w14:paraId="6CF953C8" w14:textId="39AD2A6B" w:rsidR="00613871" w:rsidRPr="005E3178" w:rsidRDefault="00613871" w:rsidP="00613871">
            <w:pPr>
              <w:pStyle w:val="T2"/>
              <w:spacing w:after="0"/>
              <w:ind w:left="0" w:right="0"/>
              <w:rPr>
                <w:rStyle w:val="Hyperlink"/>
                <w:b w:val="0"/>
                <w:sz w:val="20"/>
              </w:rPr>
            </w:pPr>
            <w:hyperlink r:id="rId9" w:history="1">
              <w:r w:rsidRPr="00756FC0">
                <w:rPr>
                  <w:rStyle w:val="Hyperlink"/>
                  <w:b w:val="0"/>
                  <w:sz w:val="20"/>
                  <w:lang w:val="en-US"/>
                </w:rPr>
                <w:t>svidev@kyocera-sldlaser.com</w:t>
              </w:r>
            </w:hyperlink>
            <w:r>
              <w:rPr>
                <w:b w:val="0"/>
                <w:sz w:val="20"/>
                <w:lang w:val="en-US"/>
              </w:rPr>
              <w:t xml:space="preserve"> </w:t>
            </w:r>
          </w:p>
        </w:tc>
      </w:tr>
      <w:tr w:rsidR="00613871" w14:paraId="50C66E4F" w14:textId="77777777" w:rsidTr="00214C87">
        <w:trPr>
          <w:jc w:val="center"/>
        </w:trPr>
        <w:tc>
          <w:tcPr>
            <w:tcW w:w="1908" w:type="dxa"/>
            <w:vAlign w:val="center"/>
          </w:tcPr>
          <w:p w14:paraId="6713AA27" w14:textId="250725D7" w:rsidR="00613871" w:rsidRDefault="00613871" w:rsidP="00613871">
            <w:pPr>
              <w:pStyle w:val="T2"/>
              <w:spacing w:after="0"/>
              <w:ind w:left="0" w:right="0"/>
              <w:jc w:val="left"/>
              <w:rPr>
                <w:b w:val="0"/>
                <w:sz w:val="20"/>
                <w:lang w:eastAsia="zh-CN"/>
              </w:rPr>
            </w:pPr>
            <w:r>
              <w:rPr>
                <w:b w:val="0"/>
                <w:sz w:val="20"/>
                <w:lang w:val="en-US"/>
              </w:rPr>
              <w:t>Sovan Das</w:t>
            </w:r>
          </w:p>
        </w:tc>
        <w:tc>
          <w:tcPr>
            <w:tcW w:w="1800" w:type="dxa"/>
            <w:vAlign w:val="center"/>
          </w:tcPr>
          <w:p w14:paraId="78738D68" w14:textId="1E437A1B" w:rsidR="00613871" w:rsidRDefault="00613871" w:rsidP="00613871">
            <w:pPr>
              <w:pStyle w:val="T2"/>
              <w:spacing w:after="0"/>
              <w:ind w:left="0" w:right="0"/>
              <w:rPr>
                <w:b w:val="0"/>
                <w:sz w:val="20"/>
              </w:rPr>
            </w:pPr>
            <w:r>
              <w:rPr>
                <w:b w:val="0"/>
                <w:sz w:val="20"/>
                <w:lang w:val="en-US" w:eastAsia="zh-CN"/>
              </w:rPr>
              <w:t>Kyocera SLD Laser</w:t>
            </w:r>
          </w:p>
        </w:tc>
        <w:tc>
          <w:tcPr>
            <w:tcW w:w="2808" w:type="dxa"/>
            <w:vAlign w:val="center"/>
          </w:tcPr>
          <w:p w14:paraId="0404B690" w14:textId="77777777" w:rsidR="00613871" w:rsidRDefault="00613871" w:rsidP="00613871">
            <w:pPr>
              <w:pStyle w:val="T2"/>
              <w:spacing w:after="0"/>
              <w:ind w:left="0" w:right="0"/>
              <w:rPr>
                <w:b w:val="0"/>
                <w:sz w:val="20"/>
                <w:lang w:eastAsia="zh-CN"/>
              </w:rPr>
            </w:pPr>
          </w:p>
        </w:tc>
        <w:tc>
          <w:tcPr>
            <w:tcW w:w="1152" w:type="dxa"/>
            <w:vAlign w:val="center"/>
          </w:tcPr>
          <w:p w14:paraId="43DC5574" w14:textId="77777777" w:rsidR="00613871" w:rsidRDefault="00613871" w:rsidP="00613871">
            <w:pPr>
              <w:pStyle w:val="T2"/>
              <w:spacing w:after="0"/>
              <w:ind w:left="0" w:right="0"/>
              <w:rPr>
                <w:b w:val="0"/>
                <w:sz w:val="20"/>
              </w:rPr>
            </w:pPr>
          </w:p>
        </w:tc>
        <w:tc>
          <w:tcPr>
            <w:tcW w:w="1908" w:type="dxa"/>
            <w:vAlign w:val="center"/>
          </w:tcPr>
          <w:p w14:paraId="76C7243F" w14:textId="43412BD4" w:rsidR="00613871" w:rsidRPr="005E3178" w:rsidRDefault="00613871" w:rsidP="00613871">
            <w:pPr>
              <w:pStyle w:val="T2"/>
              <w:spacing w:after="0"/>
              <w:ind w:left="0" w:right="0"/>
              <w:rPr>
                <w:rStyle w:val="Hyperlink"/>
                <w:b w:val="0"/>
                <w:sz w:val="20"/>
              </w:rPr>
            </w:pPr>
            <w:hyperlink r:id="rId10" w:history="1">
              <w:r w:rsidRPr="00A245A1">
                <w:rPr>
                  <w:rStyle w:val="Hyperlink"/>
                  <w:b w:val="0"/>
                  <w:sz w:val="20"/>
                  <w:lang w:val="en-US"/>
                </w:rPr>
                <w:t>sdas@kyocera-sldlaser.com</w:t>
              </w:r>
            </w:hyperlink>
          </w:p>
        </w:tc>
      </w:tr>
      <w:tr w:rsidR="00613871" w14:paraId="740DCB84" w14:textId="77777777" w:rsidTr="00214C87">
        <w:trPr>
          <w:jc w:val="center"/>
        </w:trPr>
        <w:tc>
          <w:tcPr>
            <w:tcW w:w="1908" w:type="dxa"/>
            <w:vAlign w:val="center"/>
          </w:tcPr>
          <w:p w14:paraId="6782BC6A" w14:textId="388D0BA0" w:rsidR="00613871" w:rsidRDefault="00097246" w:rsidP="00613871">
            <w:pPr>
              <w:pStyle w:val="T2"/>
              <w:spacing w:after="0"/>
              <w:ind w:left="0" w:right="0"/>
              <w:jc w:val="left"/>
              <w:rPr>
                <w:b w:val="0"/>
                <w:sz w:val="20"/>
                <w:lang w:eastAsia="zh-CN"/>
              </w:rPr>
            </w:pPr>
            <w:r>
              <w:rPr>
                <w:b w:val="0"/>
                <w:sz w:val="20"/>
                <w:lang w:eastAsia="zh-CN"/>
              </w:rPr>
              <w:t>Robert Stacey</w:t>
            </w:r>
          </w:p>
        </w:tc>
        <w:tc>
          <w:tcPr>
            <w:tcW w:w="1800" w:type="dxa"/>
            <w:vAlign w:val="center"/>
          </w:tcPr>
          <w:p w14:paraId="1D83280B" w14:textId="13E2693C" w:rsidR="00613871" w:rsidRDefault="00097246" w:rsidP="00613871">
            <w:pPr>
              <w:pStyle w:val="T2"/>
              <w:spacing w:after="0"/>
              <w:ind w:left="0" w:right="0"/>
              <w:rPr>
                <w:b w:val="0"/>
                <w:sz w:val="20"/>
              </w:rPr>
            </w:pPr>
            <w:r>
              <w:rPr>
                <w:b w:val="0"/>
                <w:sz w:val="20"/>
              </w:rPr>
              <w:t>Intel</w:t>
            </w:r>
          </w:p>
        </w:tc>
        <w:tc>
          <w:tcPr>
            <w:tcW w:w="2808" w:type="dxa"/>
            <w:vAlign w:val="center"/>
          </w:tcPr>
          <w:p w14:paraId="4BA3F94C" w14:textId="79F12C1B" w:rsidR="00613871" w:rsidRDefault="00613871" w:rsidP="00613871">
            <w:pPr>
              <w:pStyle w:val="T2"/>
              <w:spacing w:after="0"/>
              <w:ind w:left="0" w:right="0"/>
              <w:rPr>
                <w:b w:val="0"/>
                <w:sz w:val="20"/>
                <w:lang w:eastAsia="zh-CN"/>
              </w:rPr>
            </w:pPr>
          </w:p>
        </w:tc>
        <w:tc>
          <w:tcPr>
            <w:tcW w:w="1152" w:type="dxa"/>
            <w:vAlign w:val="center"/>
          </w:tcPr>
          <w:p w14:paraId="6C9FC780" w14:textId="77777777" w:rsidR="00613871" w:rsidRDefault="00613871" w:rsidP="00613871">
            <w:pPr>
              <w:pStyle w:val="T2"/>
              <w:spacing w:after="0"/>
              <w:ind w:left="0" w:right="0"/>
              <w:rPr>
                <w:b w:val="0"/>
                <w:sz w:val="20"/>
              </w:rPr>
            </w:pPr>
          </w:p>
        </w:tc>
        <w:tc>
          <w:tcPr>
            <w:tcW w:w="1908" w:type="dxa"/>
            <w:vAlign w:val="center"/>
          </w:tcPr>
          <w:p w14:paraId="48B5731C" w14:textId="54AAE872" w:rsidR="00613871" w:rsidRPr="005E3178" w:rsidRDefault="00097246" w:rsidP="00613871">
            <w:pPr>
              <w:pStyle w:val="T2"/>
              <w:spacing w:after="0"/>
              <w:ind w:left="0" w:right="0"/>
              <w:rPr>
                <w:rStyle w:val="Hyperlink"/>
                <w:b w:val="0"/>
                <w:sz w:val="20"/>
              </w:rPr>
            </w:pPr>
            <w:r>
              <w:rPr>
                <w:rStyle w:val="Hyperlink"/>
                <w:b w:val="0"/>
                <w:sz w:val="20"/>
              </w:rPr>
              <w:t>Robert.stacey@intel.com</w:t>
            </w:r>
          </w:p>
        </w:tc>
      </w:tr>
      <w:tr w:rsidR="00613871" w14:paraId="3A54B2D5" w14:textId="77777777" w:rsidTr="00214C87">
        <w:trPr>
          <w:jc w:val="center"/>
        </w:trPr>
        <w:tc>
          <w:tcPr>
            <w:tcW w:w="1908" w:type="dxa"/>
            <w:vAlign w:val="center"/>
          </w:tcPr>
          <w:p w14:paraId="504578B2" w14:textId="054F837D" w:rsidR="00613871" w:rsidRDefault="00613871" w:rsidP="00613871">
            <w:pPr>
              <w:pStyle w:val="T2"/>
              <w:spacing w:after="0"/>
              <w:ind w:left="0" w:right="0"/>
              <w:jc w:val="left"/>
              <w:rPr>
                <w:b w:val="0"/>
                <w:sz w:val="20"/>
                <w:lang w:eastAsia="zh-CN"/>
              </w:rPr>
            </w:pPr>
          </w:p>
        </w:tc>
        <w:tc>
          <w:tcPr>
            <w:tcW w:w="1800" w:type="dxa"/>
            <w:vAlign w:val="center"/>
          </w:tcPr>
          <w:p w14:paraId="14341451" w14:textId="192A42C0" w:rsidR="00613871" w:rsidRDefault="00613871" w:rsidP="00613871">
            <w:pPr>
              <w:pStyle w:val="T2"/>
              <w:spacing w:after="0"/>
              <w:ind w:left="0" w:right="0"/>
              <w:rPr>
                <w:b w:val="0"/>
                <w:sz w:val="20"/>
              </w:rPr>
            </w:pPr>
          </w:p>
        </w:tc>
        <w:tc>
          <w:tcPr>
            <w:tcW w:w="2808" w:type="dxa"/>
            <w:vAlign w:val="center"/>
          </w:tcPr>
          <w:p w14:paraId="2CFC1E20" w14:textId="77777777" w:rsidR="00613871" w:rsidRDefault="00613871" w:rsidP="00613871">
            <w:pPr>
              <w:pStyle w:val="T2"/>
              <w:spacing w:after="0"/>
              <w:ind w:left="0" w:right="0"/>
              <w:rPr>
                <w:b w:val="0"/>
                <w:sz w:val="20"/>
                <w:lang w:eastAsia="zh-CN"/>
              </w:rPr>
            </w:pPr>
          </w:p>
        </w:tc>
        <w:tc>
          <w:tcPr>
            <w:tcW w:w="1152" w:type="dxa"/>
            <w:vAlign w:val="center"/>
          </w:tcPr>
          <w:p w14:paraId="5F1C7C07" w14:textId="77777777" w:rsidR="00613871" w:rsidRDefault="00613871" w:rsidP="00613871">
            <w:pPr>
              <w:pStyle w:val="T2"/>
              <w:spacing w:after="0"/>
              <w:ind w:left="0" w:right="0"/>
              <w:rPr>
                <w:b w:val="0"/>
                <w:sz w:val="20"/>
              </w:rPr>
            </w:pPr>
          </w:p>
        </w:tc>
        <w:tc>
          <w:tcPr>
            <w:tcW w:w="1908" w:type="dxa"/>
            <w:vAlign w:val="center"/>
          </w:tcPr>
          <w:p w14:paraId="62CF008B" w14:textId="49067E5B" w:rsidR="00613871" w:rsidRPr="005E3178" w:rsidRDefault="00613871" w:rsidP="00613871">
            <w:pPr>
              <w:pStyle w:val="T2"/>
              <w:spacing w:after="0"/>
              <w:ind w:left="0" w:right="0"/>
              <w:rPr>
                <w:rStyle w:val="Hyperlink"/>
                <w:b w:val="0"/>
                <w:sz w:val="20"/>
              </w:rPr>
            </w:pPr>
          </w:p>
        </w:tc>
      </w:tr>
      <w:tr w:rsidR="00613871" w14:paraId="048D8FFD" w14:textId="77777777" w:rsidTr="00214C87">
        <w:trPr>
          <w:jc w:val="center"/>
        </w:trPr>
        <w:tc>
          <w:tcPr>
            <w:tcW w:w="1908" w:type="dxa"/>
            <w:vAlign w:val="center"/>
          </w:tcPr>
          <w:p w14:paraId="20A1BFD1" w14:textId="7F3DC7BB" w:rsidR="00613871" w:rsidRDefault="00613871" w:rsidP="00613871">
            <w:pPr>
              <w:pStyle w:val="T2"/>
              <w:spacing w:after="0"/>
              <w:ind w:left="0" w:right="0"/>
              <w:jc w:val="left"/>
              <w:rPr>
                <w:b w:val="0"/>
                <w:sz w:val="20"/>
                <w:lang w:eastAsia="zh-CN"/>
              </w:rPr>
            </w:pPr>
          </w:p>
        </w:tc>
        <w:tc>
          <w:tcPr>
            <w:tcW w:w="1800" w:type="dxa"/>
            <w:vAlign w:val="center"/>
          </w:tcPr>
          <w:p w14:paraId="78488A1E" w14:textId="3D3D99B0" w:rsidR="00613871" w:rsidRDefault="00613871" w:rsidP="00613871">
            <w:pPr>
              <w:pStyle w:val="T2"/>
              <w:spacing w:after="0"/>
              <w:ind w:left="0" w:right="0"/>
              <w:rPr>
                <w:b w:val="0"/>
                <w:sz w:val="20"/>
              </w:rPr>
            </w:pPr>
          </w:p>
        </w:tc>
        <w:tc>
          <w:tcPr>
            <w:tcW w:w="2808" w:type="dxa"/>
            <w:vAlign w:val="center"/>
          </w:tcPr>
          <w:p w14:paraId="11E78EE5" w14:textId="77777777" w:rsidR="00613871" w:rsidRDefault="00613871" w:rsidP="00613871">
            <w:pPr>
              <w:pStyle w:val="T2"/>
              <w:spacing w:after="0"/>
              <w:ind w:left="0" w:right="0"/>
              <w:rPr>
                <w:b w:val="0"/>
                <w:sz w:val="20"/>
                <w:lang w:eastAsia="zh-CN"/>
              </w:rPr>
            </w:pPr>
          </w:p>
        </w:tc>
        <w:tc>
          <w:tcPr>
            <w:tcW w:w="1152" w:type="dxa"/>
            <w:vAlign w:val="center"/>
          </w:tcPr>
          <w:p w14:paraId="7B61B38A" w14:textId="77777777" w:rsidR="00613871" w:rsidRDefault="00613871" w:rsidP="00613871">
            <w:pPr>
              <w:pStyle w:val="T2"/>
              <w:spacing w:after="0"/>
              <w:ind w:left="0" w:right="0"/>
              <w:rPr>
                <w:b w:val="0"/>
                <w:sz w:val="20"/>
              </w:rPr>
            </w:pPr>
          </w:p>
        </w:tc>
        <w:tc>
          <w:tcPr>
            <w:tcW w:w="1908" w:type="dxa"/>
            <w:vAlign w:val="center"/>
          </w:tcPr>
          <w:p w14:paraId="6E31B8DB" w14:textId="56740DAD" w:rsidR="00613871" w:rsidRPr="00546FF9" w:rsidRDefault="00613871" w:rsidP="00613871">
            <w:pPr>
              <w:pStyle w:val="T2"/>
              <w:spacing w:after="0"/>
              <w:ind w:left="0" w:right="0"/>
              <w:rPr>
                <w:rStyle w:val="Hyperlink"/>
                <w:sz w:val="20"/>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D34C3D" w14:textId="1623DC97" w:rsidR="00782AD2" w:rsidRPr="00EA7C35" w:rsidRDefault="00271344" w:rsidP="00295579">
      <w:pPr>
        <w:pStyle w:val="NoSpacing"/>
      </w:pPr>
      <w:r>
        <w:t>The IEEE 802.11bb standard was released in 2023 to address the need for additional license exempt spectrum. The standard is increasing</w:t>
      </w:r>
      <w:r w:rsidR="0053777C">
        <w:t>ly</w:t>
      </w:r>
      <w:r>
        <w:t xml:space="preserve"> being used in the commercial sector, in particular in areas where traditional </w:t>
      </w:r>
      <w:proofErr w:type="gramStart"/>
      <w:r>
        <w:t>radio-frequency</w:t>
      </w:r>
      <w:proofErr w:type="gramEnd"/>
      <w:r>
        <w:t xml:space="preserve"> </w:t>
      </w:r>
      <w:r w:rsidR="00EA7C35">
        <w:t xml:space="preserve">(RF) </w:t>
      </w:r>
      <w:r>
        <w:t>communications cannot be deployed</w:t>
      </w:r>
      <w:r w:rsidR="0053777C">
        <w:t xml:space="preserve"> such as military, industrial, healthcare, underwater and other environments</w:t>
      </w:r>
      <w:r>
        <w:t xml:space="preserve">. The use of the light spectrum </w:t>
      </w:r>
      <w:r w:rsidR="00EA7C35">
        <w:t xml:space="preserve">in RF sensitive environments </w:t>
      </w:r>
      <w:r w:rsidR="0053777C">
        <w:t>has grown</w:t>
      </w:r>
      <w:r w:rsidR="00EA7C35">
        <w:t xml:space="preserve"> over the </w:t>
      </w:r>
      <w:r w:rsidR="0053777C">
        <w:t>p</w:t>
      </w:r>
      <w:r w:rsidR="00EA7C35">
        <w:t xml:space="preserve">ast few years and the need for standards that have long term support and backwards compatibility is increasing. </w:t>
      </w:r>
    </w:p>
    <w:p w14:paraId="7370AF41" w14:textId="77777777" w:rsidR="004209C8" w:rsidRDefault="004209C8" w:rsidP="00837CBD">
      <w:pPr>
        <w:rPr>
          <w:lang w:val="en-US"/>
        </w:rPr>
      </w:pPr>
    </w:p>
    <w:p w14:paraId="57EA5571" w14:textId="3773321A" w:rsidR="00782AD2" w:rsidRDefault="004209C8" w:rsidP="00837CBD">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 xml:space="preserve">together with </w:t>
      </w:r>
      <w:r w:rsidR="0053777C">
        <w:rPr>
          <w:lang w:val="en-US"/>
        </w:rPr>
        <w:t>high-sensitivity</w:t>
      </w:r>
      <w:r w:rsidR="00A1413B">
        <w:rPr>
          <w:lang w:val="en-US"/>
        </w:rPr>
        <w:t xml:space="preserve">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53777C">
        <w:rPr>
          <w:lang w:val="en-US"/>
        </w:rPr>
        <w:t xml:space="preserve">enable </w:t>
      </w:r>
      <w:r w:rsidR="00782AD2" w:rsidRPr="00782AD2">
        <w:rPr>
          <w:lang w:val="en-US"/>
        </w:rPr>
        <w:t xml:space="preserve">additional use-cases. </w:t>
      </w:r>
      <w:r w:rsidR="00AD6322">
        <w:rPr>
          <w:lang w:val="en-US"/>
        </w:rPr>
        <w:t>Among those</w:t>
      </w:r>
      <w:r w:rsidR="00503AFF">
        <w:rPr>
          <w:lang w:val="en-US"/>
        </w:rPr>
        <w:t xml:space="preserve"> use-case is the </w:t>
      </w:r>
      <w:r w:rsidR="00093DC2">
        <w:rPr>
          <w:lang w:val="en-US"/>
        </w:rPr>
        <w:t xml:space="preserve">complimentary </w:t>
      </w:r>
      <w:r w:rsidR="00503AFF">
        <w:rPr>
          <w:lang w:val="en-US"/>
        </w:rPr>
        <w:t xml:space="preserve">deployment </w:t>
      </w:r>
      <w:r w:rsidR="0053777C">
        <w:rPr>
          <w:lang w:val="en-US"/>
        </w:rPr>
        <w:t xml:space="preserve">of LC </w:t>
      </w:r>
      <w:r w:rsidR="00093DC2">
        <w:rPr>
          <w:lang w:val="en-US"/>
        </w:rPr>
        <w:t xml:space="preserve">in traditional </w:t>
      </w:r>
      <w:r w:rsidR="00AD6322">
        <w:rPr>
          <w:lang w:val="en-US"/>
        </w:rPr>
        <w:t xml:space="preserve">markets for </w:t>
      </w:r>
      <w:r w:rsidR="0053777C">
        <w:rPr>
          <w:lang w:val="en-US"/>
        </w:rPr>
        <w:t xml:space="preserve">IEEE </w:t>
      </w:r>
      <w:r w:rsidR="00AD6322">
        <w:rPr>
          <w:lang w:val="en-US"/>
        </w:rPr>
        <w:t xml:space="preserve">802.11, such as </w:t>
      </w:r>
      <w:r w:rsidR="00AD6322">
        <w:rPr>
          <w:lang w:val="en-US"/>
        </w:rPr>
        <w:lastRenderedPageBreak/>
        <w:t>industrial wireless,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FootnoteReference"/>
          <w:lang w:val="en-US"/>
        </w:rPr>
        <w:footnoteReference w:id="1"/>
      </w:r>
    </w:p>
    <w:p w14:paraId="561D6297" w14:textId="77777777" w:rsidR="00214C87" w:rsidRDefault="00214C87" w:rsidP="00837CBD">
      <w:pPr>
        <w:rPr>
          <w:lang w:val="en-US"/>
        </w:rPr>
      </w:pPr>
    </w:p>
    <w:p w14:paraId="233C5D75" w14:textId="79021134" w:rsidR="001C4B02" w:rsidRDefault="00AB7F0C" w:rsidP="00837CBD">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w:t>
      </w:r>
      <w:proofErr w:type="spellStart"/>
      <w:r w:rsidRPr="005345AD">
        <w:t>centers</w:t>
      </w:r>
      <w:proofErr w:type="spellEnd"/>
      <w:r w:rsidRPr="005345AD">
        <w:t xml:space="preserve">, </w:t>
      </w:r>
      <w:proofErr w:type="spellStart"/>
      <w:r w:rsidRPr="005345AD">
        <w:t>defense</w:t>
      </w:r>
      <w:proofErr w:type="spellEnd"/>
      <w:r w:rsidRPr="005345AD">
        <w:t xml:space="preserv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r w:rsidR="004209C8">
        <w:t>electro</w:t>
      </w:r>
      <w:r w:rsidR="0053777C">
        <w:t>-</w:t>
      </w:r>
      <w:r w:rsidR="004209C8">
        <w:t>magnetic interference (</w:t>
      </w:r>
      <w:r w:rsidRPr="005345AD">
        <w:t>EMI</w:t>
      </w:r>
      <w:r w:rsidR="004209C8">
        <w:t>)</w:t>
      </w:r>
      <w:r w:rsidRPr="005345AD">
        <w:t xml:space="preserve"> sensitive industrial facilities such as natural gas compression stations</w:t>
      </w:r>
      <w:r w:rsidR="001C4B02">
        <w:t xml:space="preserve">, nuclear power plants, </w:t>
      </w:r>
      <w:proofErr w:type="gramStart"/>
      <w:r w:rsidR="001C4B02">
        <w:t>etc.</w:t>
      </w:r>
      <w:r>
        <w:t>.</w:t>
      </w:r>
      <w:proofErr w:type="gramEnd"/>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radio communications, </w:t>
      </w:r>
      <w:r w:rsidR="00686B45">
        <w:t xml:space="preserve">the light spectrum is </w:t>
      </w:r>
      <w:proofErr w:type="gramStart"/>
      <w:r w:rsidR="00686B45">
        <w:t>unlicensed</w:t>
      </w:r>
      <w:proofErr w:type="gramEnd"/>
      <w:r w:rsidR="00686B45">
        <w:t xml:space="preserve"> and the </w:t>
      </w:r>
      <w:r w:rsidRPr="005345AD">
        <w:t xml:space="preserve">communications </w:t>
      </w:r>
      <w:r w:rsidR="00686B45">
        <w:t xml:space="preserve">occur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295579">
      <w:pPr>
        <w:pStyle w:val="NoSpacing"/>
        <w:rPr>
          <w:lang w:val="en-US"/>
        </w:rPr>
      </w:pPr>
    </w:p>
    <w:p w14:paraId="2193D11C" w14:textId="5BF8B9AA" w:rsidR="00D20A3A" w:rsidRDefault="00D20A3A" w:rsidP="00295579">
      <w:pPr>
        <w:pStyle w:val="NoSpacing"/>
      </w:pPr>
      <w:r>
        <w:t>W</w:t>
      </w:r>
      <w:r w:rsidRPr="00621095">
        <w:t>ith people in industrialize</w:t>
      </w:r>
      <w:r>
        <w:t xml:space="preserve">d nations spending more than </w:t>
      </w:r>
      <w:r w:rsidR="00E00333">
        <w:t>85</w:t>
      </w:r>
      <w:r w:rsidRPr="00621095">
        <w:t>% of their time indoors</w:t>
      </w:r>
      <w:r w:rsidR="00E00333">
        <w:t xml:space="preserve"> (</w:t>
      </w:r>
      <w:hyperlink r:id="rId11" w:history="1">
        <w:r w:rsidR="00E00333" w:rsidRPr="00934656">
          <w:rPr>
            <w:rStyle w:val="Hyperlink"/>
          </w:rPr>
          <w:t>https://www.nature.com/articles/7500165.pdf</w:t>
        </w:r>
      </w:hyperlink>
      <w:r w:rsidR="00E00333">
        <w:t>)</w:t>
      </w:r>
      <w:r w:rsidRPr="00621095">
        <w:t xml:space="preserve">, lighting </w:t>
      </w:r>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6" w:name="_Hlk497995916"/>
    </w:p>
    <w:p w14:paraId="7B7CBBD8" w14:textId="599C8846" w:rsidR="00EA7C35" w:rsidRDefault="00EA7C35" w:rsidP="00E00333">
      <w:pPr>
        <w:pStyle w:val="NoSpacing"/>
      </w:pPr>
      <w:proofErr w:type="gramStart"/>
      <w:r>
        <w:t>A number of</w:t>
      </w:r>
      <w:proofErr w:type="gramEnd"/>
      <w:r>
        <w:t xml:space="preserve"> manufacturers produce both IEEE 802.11bb and ITU-T G.9991 compliant systems. The introduction of IEEE 802.11bb standard has provided customers with a range of options to quickly and easily </w:t>
      </w:r>
      <w:r w:rsidR="00F12ED5">
        <w:t xml:space="preserve">integrate </w:t>
      </w:r>
      <w:r>
        <w:t xml:space="preserve">sub-7 GHz IEEE 802.11 systems </w:t>
      </w:r>
      <w:r w:rsidR="00F12ED5">
        <w:t xml:space="preserve">with </w:t>
      </w:r>
      <w:r>
        <w:t xml:space="preserve">LC. This has </w:t>
      </w:r>
      <w:r w:rsidR="00F12ED5">
        <w:t>enabled</w:t>
      </w:r>
      <w:r>
        <w:t xml:space="preserve"> customers that understand how to deploy sub-7 GHz IEEE 802.11 </w:t>
      </w:r>
      <w:r w:rsidR="00F12ED5">
        <w:t xml:space="preserve">in traditional environments </w:t>
      </w:r>
      <w:r>
        <w:t>to deploy</w:t>
      </w:r>
      <w:r w:rsidR="00F12ED5">
        <w:t xml:space="preserve"> </w:t>
      </w:r>
      <w:r>
        <w:t xml:space="preserve">wireless networks in RF-limited </w:t>
      </w:r>
      <w:r w:rsidR="00D4020B">
        <w:t>or RF-restricted environments</w:t>
      </w:r>
      <w:r>
        <w:t>.</w:t>
      </w:r>
    </w:p>
    <w:p w14:paraId="3F7EE628" w14:textId="77777777" w:rsidR="00D4020B" w:rsidRDefault="00D4020B" w:rsidP="00E00333">
      <w:pPr>
        <w:pStyle w:val="NoSpacing"/>
      </w:pPr>
    </w:p>
    <w:p w14:paraId="1B86B33C" w14:textId="7B852F92" w:rsidR="00E00333" w:rsidRDefault="00E00333" w:rsidP="00E00333">
      <w:pPr>
        <w:pStyle w:val="NoSpacing"/>
      </w:pPr>
      <w:r>
        <w:t>The wider context for the economic considerations for LC is presented in doc. 11-17/0803r1</w:t>
      </w:r>
      <w:r w:rsidR="00E10026">
        <w:t xml:space="preserve"> [2]</w:t>
      </w:r>
      <w:r>
        <w:t xml:space="preserve">. </w:t>
      </w:r>
    </w:p>
    <w:p w14:paraId="09E908FC" w14:textId="6524D825" w:rsidR="00275593" w:rsidRDefault="00E00333" w:rsidP="00E00333">
      <w:r>
        <w:t xml:space="preserve">The availability of chipsets in the relevant semiconductor technologies (process size and light efficacy for </w:t>
      </w:r>
      <w:r w:rsidR="00F12ED5">
        <w:t>solid state light sources</w:t>
      </w:r>
      <w:r>
        <w:t xml:space="preserve">) is seen as key to reduce power consumption, form factor and costs for LC devices. </w:t>
      </w:r>
    </w:p>
    <w:p w14:paraId="1A151A4F" w14:textId="1F463718" w:rsidR="00E00333" w:rsidRDefault="00E00333" w:rsidP="00E00333"/>
    <w:p w14:paraId="5410FAB4" w14:textId="5184E0CD" w:rsidR="00275593" w:rsidRDefault="00E00333" w:rsidP="00837CBD">
      <w:r>
        <w:t>Stakeholders include chip</w:t>
      </w:r>
      <w:r w:rsidR="00F12ED5">
        <w:t xml:space="preserve">set manufacturers </w:t>
      </w:r>
      <w:r>
        <w:t>to deliver PHY &amp; MAC sub-systems, system integrators and lighting companies, telecom operators, Internet Service Providers (ISPs), emerging IoT companies, large industrial manufacturers, aviation and transportation industries.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lastRenderedPageBreak/>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41AADE0A" w14:textId="405DD397" w:rsidR="00824EA4" w:rsidRPr="002F13C9" w:rsidRDefault="00824EA4" w:rsidP="00837CBD">
      <w:pPr>
        <w:rPr>
          <w:lang w:val="en-US"/>
        </w:rPr>
      </w:pPr>
      <w:r>
        <w:rPr>
          <w:lang w:val="en-US"/>
        </w:rPr>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w:t>
      </w:r>
      <w:r w:rsidR="009965C9">
        <w:rPr>
          <w:lang w:val="en-US"/>
        </w:rPr>
        <w:t xml:space="preserve">enhance </w:t>
      </w:r>
      <w:r>
        <w:rPr>
          <w:lang w:val="en-US"/>
        </w:rPr>
        <w:t xml:space="preserve">the use of the light spectrum for wireless </w:t>
      </w:r>
      <w:r w:rsidR="0000752C">
        <w:rPr>
          <w:lang w:val="en-US"/>
        </w:rPr>
        <w:t>communication</w:t>
      </w:r>
      <w:r>
        <w:rPr>
          <w:lang w:val="en-US"/>
        </w:rPr>
        <w:t>.</w:t>
      </w:r>
      <w:r w:rsidRPr="00B92557">
        <w:rPr>
          <w:color w:val="C00000"/>
          <w:lang w:val="en-US"/>
        </w:rPr>
        <w:t xml:space="preserve"> </w:t>
      </w:r>
    </w:p>
    <w:p w14:paraId="5314F162" w14:textId="77777777" w:rsidR="00824EA4" w:rsidRDefault="00824EA4" w:rsidP="00837CBD">
      <w:pPr>
        <w:rPr>
          <w:lang w:val="en-US"/>
        </w:rPr>
      </w:pPr>
    </w:p>
    <w:p w14:paraId="05557FF7" w14:textId="07CF322D" w:rsidR="009965C9" w:rsidRDefault="009965C9" w:rsidP="00837CBD">
      <w:pPr>
        <w:rPr>
          <w:lang w:val="en-US"/>
        </w:rPr>
      </w:pPr>
      <w:r>
        <w:rPr>
          <w:lang w:val="en-US"/>
        </w:rPr>
        <w:t xml:space="preserve">IEEE 802.11bb created a baseline for the use IEEE 802.11 sub-7 GHz systems (specifically IEEE 802.11n, IEEE 802.11ac and IEEE 802.11ax) in the light spectrum. </w:t>
      </w:r>
      <w:r w:rsidR="001D4BC6" w:rsidRPr="001D4BC6">
        <w:rPr>
          <w:lang w:val="en-US"/>
        </w:rPr>
        <w:t xml:space="preserve">The difference between </w:t>
      </w:r>
      <w:r>
        <w:rPr>
          <w:lang w:val="en-US"/>
        </w:rPr>
        <w:t xml:space="preserve">Enhanced </w:t>
      </w:r>
      <w:r w:rsidR="001D4BC6" w:rsidRPr="001D4BC6">
        <w:rPr>
          <w:lang w:val="en-US"/>
        </w:rPr>
        <w:t>L</w:t>
      </w:r>
      <w:r>
        <w:rPr>
          <w:lang w:val="en-US"/>
        </w:rPr>
        <w:t xml:space="preserve">ight </w:t>
      </w:r>
      <w:r w:rsidR="001D4BC6" w:rsidRPr="001D4BC6">
        <w:rPr>
          <w:lang w:val="en-US"/>
        </w:rPr>
        <w:t>C</w:t>
      </w:r>
      <w:r>
        <w:rPr>
          <w:lang w:val="en-US"/>
        </w:rPr>
        <w:t>ommunications (ELC)</w:t>
      </w:r>
      <w:r w:rsidR="001D4BC6" w:rsidRPr="001D4BC6">
        <w:rPr>
          <w:lang w:val="en-US"/>
        </w:rPr>
        <w:t xml:space="preserve"> and the existing 802 light communications standards </w:t>
      </w:r>
      <w:r w:rsidR="005C42E0">
        <w:rPr>
          <w:lang w:val="en-US"/>
        </w:rPr>
        <w:t>are</w:t>
      </w:r>
      <w:r w:rsidR="005C42E0" w:rsidRPr="001D4BC6">
        <w:rPr>
          <w:lang w:val="en-US"/>
        </w:rPr>
        <w:t xml:space="preserve"> </w:t>
      </w:r>
      <w:r w:rsidR="001D4BC6" w:rsidRPr="001D4BC6">
        <w:rPr>
          <w:lang w:val="en-US"/>
        </w:rPr>
        <w:t xml:space="preserve">the </w:t>
      </w:r>
      <w:r>
        <w:rPr>
          <w:lang w:val="en-US"/>
        </w:rPr>
        <w:t xml:space="preserve">inclusion of additional wavelengths, support for wider bandwidth, new channelization to enable greater data rates and denser deployments, </w:t>
      </w:r>
      <w:r w:rsidR="00F11325">
        <w:rPr>
          <w:lang w:val="en-US"/>
        </w:rPr>
        <w:t xml:space="preserve">support </w:t>
      </w:r>
      <w:r>
        <w:rPr>
          <w:lang w:val="en-US"/>
        </w:rPr>
        <w:t xml:space="preserve">for multi-link operations, support for existing IEEE 802.11 ranging technologies and </w:t>
      </w:r>
      <w:r w:rsidR="005C42E0">
        <w:rPr>
          <w:lang w:val="en-US"/>
        </w:rPr>
        <w:t xml:space="preserve">inclusion of techniques that </w:t>
      </w:r>
      <w:r>
        <w:rPr>
          <w:lang w:val="en-US"/>
        </w:rPr>
        <w:t>reduce peak-to-average-power ratio</w:t>
      </w:r>
      <w:r w:rsidR="005C42E0">
        <w:rPr>
          <w:lang w:val="en-US"/>
        </w:rPr>
        <w:t xml:space="preserve"> (PAPR) to improve the power efficiency and communications range for ELC systems. </w:t>
      </w:r>
    </w:p>
    <w:p w14:paraId="417E02D5" w14:textId="77777777" w:rsidR="009965C9" w:rsidRDefault="009965C9" w:rsidP="00837CBD">
      <w:pPr>
        <w:rPr>
          <w:lang w:val="en-US"/>
        </w:rPr>
      </w:pPr>
    </w:p>
    <w:p w14:paraId="47AE578C" w14:textId="2B038761" w:rsidR="002F1BCC" w:rsidRDefault="00C044B7" w:rsidP="00837CBD">
      <w:pPr>
        <w:rPr>
          <w:lang w:val="en-US"/>
        </w:rPr>
      </w:pPr>
      <w:r>
        <w:rPr>
          <w:lang w:val="en-US"/>
        </w:rPr>
        <w:t xml:space="preserve">This </w:t>
      </w:r>
      <w:r w:rsidR="002F1BCC">
        <w:rPr>
          <w:lang w:val="en-US"/>
        </w:rPr>
        <w:t xml:space="preserve">new </w:t>
      </w:r>
      <w:r>
        <w:rPr>
          <w:lang w:val="en-US"/>
        </w:rPr>
        <w:t xml:space="preserve">approach will allow </w:t>
      </w:r>
      <w:r w:rsidR="005C42E0">
        <w:rPr>
          <w:lang w:val="en-US"/>
        </w:rPr>
        <w:t>E</w:t>
      </w:r>
      <w:r>
        <w:rPr>
          <w:lang w:val="en-US"/>
        </w:rPr>
        <w:t>LC</w:t>
      </w:r>
      <w:r w:rsidR="006C3B7C">
        <w:rPr>
          <w:lang w:val="en-US"/>
        </w:rPr>
        <w:t xml:space="preserve"> to address a wider range of</w:t>
      </w:r>
      <w:r w:rsidR="00275593">
        <w:rPr>
          <w:lang w:val="en-US"/>
        </w:rPr>
        <w:t xml:space="preserve"> use-cases</w:t>
      </w:r>
      <w:r>
        <w:rPr>
          <w:lang w:val="en-US"/>
        </w:rPr>
        <w:t xml:space="preserve"> t</w:t>
      </w:r>
      <w:r w:rsidR="001D4BC6" w:rsidRPr="001D4BC6">
        <w:rPr>
          <w:lang w:val="en-US"/>
        </w:rPr>
        <w:t xml:space="preserve">hat are </w:t>
      </w:r>
      <w:r w:rsidR="006C3B7C">
        <w:rPr>
          <w:lang w:val="en-US"/>
        </w:rPr>
        <w:t>served by</w:t>
      </w:r>
      <w:r w:rsidR="001D4BC6" w:rsidRPr="001D4BC6">
        <w:rPr>
          <w:lang w:val="en-US"/>
        </w:rPr>
        <w:t xml:space="preserve"> local wireless area networks relative to the existing (</w:t>
      </w:r>
      <w:r w:rsidR="005C42E0">
        <w:rPr>
          <w:lang w:val="en-US"/>
        </w:rPr>
        <w:t xml:space="preserve">IEEE 802.11bb, IEEE </w:t>
      </w:r>
      <w:r w:rsidR="001D4BC6" w:rsidRPr="001D4BC6">
        <w:rPr>
          <w:lang w:val="en-US"/>
        </w:rPr>
        <w:t xml:space="preserve">802.15.7 and </w:t>
      </w:r>
      <w:r w:rsidR="005C42E0">
        <w:rPr>
          <w:lang w:val="en-US"/>
        </w:rPr>
        <w:t xml:space="preserve">IEEE </w:t>
      </w:r>
      <w:r w:rsidR="001D4BC6" w:rsidRPr="001D4BC6">
        <w:rPr>
          <w:lang w:val="en-US"/>
        </w:rPr>
        <w:t>802.15.13) effort</w:t>
      </w:r>
      <w:r w:rsidR="005C42E0">
        <w:rPr>
          <w:lang w:val="en-US"/>
        </w:rPr>
        <w:t>s</w:t>
      </w:r>
      <w:r w:rsidR="006C3B7C">
        <w:rPr>
          <w:lang w:val="en-US"/>
        </w:rPr>
        <w:t>.</w:t>
      </w:r>
      <w:r w:rsidR="000B2F35">
        <w:rPr>
          <w:lang w:val="en-US"/>
        </w:rPr>
        <w:t xml:space="preserve"> </w:t>
      </w:r>
    </w:p>
    <w:p w14:paraId="61DFDE62" w14:textId="5222DE43" w:rsidR="002F1BCC" w:rsidRDefault="002F1BCC" w:rsidP="00837CBD">
      <w:pPr>
        <w:rPr>
          <w:lang w:val="en-US"/>
        </w:rPr>
      </w:pPr>
    </w:p>
    <w:p w14:paraId="16492F7B" w14:textId="66E13B09" w:rsidR="0031172F" w:rsidRDefault="000B2F35" w:rsidP="00837CBD">
      <w:pPr>
        <w:rPr>
          <w:lang w:val="en-US"/>
        </w:rPr>
      </w:pPr>
      <w:r w:rsidRPr="0031172F">
        <w:rPr>
          <w:lang w:val="en-US"/>
        </w:rPr>
        <w:t>The key difference between the ITU-T G.</w:t>
      </w:r>
      <w:r w:rsidR="005C42E0">
        <w:rPr>
          <w:lang w:val="en-US"/>
        </w:rPr>
        <w:t>9991</w:t>
      </w:r>
      <w:r w:rsidRPr="0031172F">
        <w:rPr>
          <w:lang w:val="en-US"/>
        </w:rPr>
        <w:t xml:space="preserve"> compared to the proposed </w:t>
      </w:r>
      <w:r w:rsidR="005C42E0">
        <w:rPr>
          <w:lang w:val="en-US"/>
        </w:rPr>
        <w:t xml:space="preserve">IEEE </w:t>
      </w:r>
      <w:r w:rsidRPr="0031172F">
        <w:rPr>
          <w:lang w:val="en-US"/>
        </w:rPr>
        <w:t xml:space="preserve">802.11 </w:t>
      </w:r>
      <w:r w:rsidR="005C42E0">
        <w:rPr>
          <w:lang w:val="en-US"/>
        </w:rPr>
        <w:t>E</w:t>
      </w:r>
      <w:r w:rsidRPr="0031172F">
        <w:rPr>
          <w:lang w:val="en-US"/>
        </w:rPr>
        <w:t xml:space="preserve">LC amendment is the use of the </w:t>
      </w:r>
      <w:r w:rsidR="005C42E0">
        <w:rPr>
          <w:lang w:val="en-US"/>
        </w:rPr>
        <w:t xml:space="preserve">IEEE </w:t>
      </w:r>
      <w:r w:rsidRPr="0031172F">
        <w:rPr>
          <w:lang w:val="en-US"/>
        </w:rPr>
        <w:t xml:space="preserve">802.11 </w:t>
      </w:r>
      <w:r w:rsidR="005C42E0">
        <w:rPr>
          <w:lang w:val="en-US"/>
        </w:rPr>
        <w:t xml:space="preserve">sub-7 GHz PHY and </w:t>
      </w:r>
      <w:r w:rsidRPr="0031172F">
        <w:rPr>
          <w:lang w:val="en-US"/>
        </w:rPr>
        <w:t xml:space="preserve">MAC </w:t>
      </w:r>
      <w:r w:rsidR="005C42E0">
        <w:rPr>
          <w:lang w:val="en-US"/>
        </w:rPr>
        <w:t>which enable mobility and interoperability with other wireless local area networks</w:t>
      </w:r>
      <w:r w:rsidRPr="0031172F">
        <w:rPr>
          <w:lang w:val="en-US"/>
        </w:rPr>
        <w:t>.</w:t>
      </w:r>
      <w:r w:rsidRPr="001D4BC6">
        <w:rPr>
          <w:lang w:val="en-US"/>
        </w:rPr>
        <w:t xml:space="preserve"> </w:t>
      </w:r>
      <w:r w:rsidR="002F1BCC">
        <w:rPr>
          <w:lang w:val="en-US"/>
        </w:rPr>
        <w:t>Tight</w:t>
      </w:r>
      <w:r w:rsidR="005C42E0">
        <w:rPr>
          <w:lang w:val="en-US"/>
        </w:rPr>
        <w:t>er</w:t>
      </w:r>
      <w:r w:rsidR="002F1BCC">
        <w:rPr>
          <w:lang w:val="en-US"/>
        </w:rPr>
        <w:t xml:space="preserve"> integration with </w:t>
      </w:r>
      <w:r w:rsidR="00D82D09">
        <w:rPr>
          <w:lang w:val="en-US"/>
        </w:rPr>
        <w:t xml:space="preserve">IEEE </w:t>
      </w:r>
      <w:r w:rsidR="002F1BCC">
        <w:rPr>
          <w:lang w:val="en-US"/>
        </w:rPr>
        <w:t xml:space="preserve">802.11, </w:t>
      </w:r>
      <w:r w:rsidR="001D4BC6" w:rsidRPr="001D4BC6">
        <w:rPr>
          <w:lang w:val="en-US"/>
        </w:rPr>
        <w:t>coexistence and hand-over with other</w:t>
      </w:r>
      <w:r w:rsidR="005C42E0">
        <w:rPr>
          <w:lang w:val="en-US"/>
        </w:rPr>
        <w:t xml:space="preserve"> IEEE</w:t>
      </w:r>
      <w:r w:rsidR="001D4BC6" w:rsidRPr="001D4BC6">
        <w:rPr>
          <w:lang w:val="en-US"/>
        </w:rPr>
        <w:t xml:space="preserve"> 802.11 </w:t>
      </w:r>
      <w:r w:rsidR="005C42E0">
        <w:rPr>
          <w:lang w:val="en-US"/>
        </w:rPr>
        <w:t xml:space="preserve">systems </w:t>
      </w:r>
      <w:r w:rsidR="00D4020B">
        <w:rPr>
          <w:lang w:val="en-US"/>
        </w:rPr>
        <w:t>will</w:t>
      </w:r>
      <w:r>
        <w:rPr>
          <w:lang w:val="en-US"/>
        </w:rPr>
        <w:t xml:space="preserve"> help to increase the </w:t>
      </w:r>
      <w:r w:rsidR="005C42E0">
        <w:rPr>
          <w:lang w:val="en-US"/>
        </w:rPr>
        <w:t>E</w:t>
      </w:r>
      <w:r>
        <w:rPr>
          <w:lang w:val="en-US"/>
        </w:rPr>
        <w:t xml:space="preserve">LC market by addressing </w:t>
      </w:r>
      <w:r w:rsidR="005C42E0">
        <w:rPr>
          <w:lang w:val="en-US"/>
        </w:rPr>
        <w:t xml:space="preserve">additional </w:t>
      </w:r>
      <w:r w:rsidR="002F1BCC">
        <w:rPr>
          <w:lang w:val="en-US"/>
        </w:rPr>
        <w:t>applications</w:t>
      </w:r>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F610BBB" w:rsidR="001D4BC6" w:rsidRDefault="00D4020B" w:rsidP="00D4020B">
      <w:pPr>
        <w:widowControl w:val="0"/>
        <w:autoSpaceDE w:val="0"/>
        <w:autoSpaceDN w:val="0"/>
        <w:adjustRightInd w:val="0"/>
        <w:rPr>
          <w:sz w:val="24"/>
          <w:szCs w:val="22"/>
        </w:rPr>
      </w:pPr>
      <w:r>
        <w:rPr>
          <w:szCs w:val="22"/>
          <w:lang w:val="en-US"/>
        </w:rPr>
        <w:t xml:space="preserve">IEEE 802.11bb-compliant systems are already available for purchase and numerous academic research has shown the feasibility of </w:t>
      </w:r>
      <w:r w:rsidR="00865047">
        <w:rPr>
          <w:szCs w:val="22"/>
          <w:lang w:val="en-US"/>
        </w:rPr>
        <w:t>implementing the additional features proposed for ELC</w:t>
      </w:r>
      <w:r>
        <w:rPr>
          <w:szCs w:val="22"/>
          <w:lang w:val="en-US"/>
        </w:rPr>
        <w:t xml:space="preserve">. The proposed standard would build on IEEE 802.11bb and expand the scope of capabilities. </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16827262" w14:textId="7A1E50C9" w:rsidR="00865047" w:rsidRPr="00546FF9" w:rsidRDefault="001D4BC6" w:rsidP="00865047">
      <w:pPr>
        <w:pStyle w:val="NoSpacing"/>
        <w:rPr>
          <w:lang w:val="en-US"/>
        </w:rPr>
      </w:pPr>
      <w:r>
        <w:rPr>
          <w:lang w:val="en-US"/>
        </w:rPr>
        <w:t>IEEE 802.11 is a mature technology which has a variety of legacy devices and a proven track record, with several billions of de</w:t>
      </w:r>
      <w:r w:rsidR="007226C5">
        <w:rPr>
          <w:lang w:val="en-US"/>
        </w:rPr>
        <w:t>v</w:t>
      </w:r>
      <w:r>
        <w:rPr>
          <w:lang w:val="en-US"/>
        </w:rPr>
        <w:t>ices shipping each</w:t>
      </w:r>
      <w:r w:rsidR="007226C5">
        <w:rPr>
          <w:lang w:val="en-US"/>
        </w:rPr>
        <w:t xml:space="preserve"> </w:t>
      </w:r>
      <w:r>
        <w:rPr>
          <w:lang w:val="en-US"/>
        </w:rPr>
        <w:t xml:space="preserve">year. The increased capabilities envisioned with </w:t>
      </w:r>
      <w:r w:rsidR="00865047">
        <w:rPr>
          <w:lang w:val="en-US"/>
        </w:rPr>
        <w:t>E</w:t>
      </w:r>
      <w:r>
        <w:rPr>
          <w:lang w:val="en-US"/>
        </w:rPr>
        <w:t xml:space="preserve">LC </w:t>
      </w:r>
      <w:r w:rsidR="007226C5">
        <w:rPr>
          <w:lang w:val="en-US"/>
        </w:rPr>
        <w:t xml:space="preserve">in </w:t>
      </w:r>
      <w:r>
        <w:rPr>
          <w:lang w:val="en-US"/>
        </w:rPr>
        <w:t xml:space="preserve">IEEE 802.11 are in line with the current progress in technology and not expected to </w:t>
      </w:r>
      <w:r w:rsidR="007226C5">
        <w:rPr>
          <w:lang w:val="en-US"/>
        </w:rPr>
        <w:t>impact product development or testing</w:t>
      </w:r>
      <w:r w:rsidR="00865047">
        <w:rPr>
          <w:lang w:val="en-US"/>
        </w:rPr>
        <w:t>.</w:t>
      </w:r>
    </w:p>
    <w:p w14:paraId="7F14336D" w14:textId="77777777" w:rsidR="007226C5" w:rsidRDefault="007226C5" w:rsidP="00865047">
      <w:pPr>
        <w:pStyle w:val="NoSpacing"/>
      </w:pPr>
    </w:p>
    <w:p w14:paraId="42B27219" w14:textId="441112E9" w:rsidR="00A84AB6" w:rsidRPr="00D0125C" w:rsidRDefault="001D4BC6" w:rsidP="00837CBD">
      <w:pPr>
        <w:pStyle w:val="NoSpacing"/>
        <w:rPr>
          <w:lang w:val="en-US"/>
        </w:rPr>
      </w:pPr>
      <w:r>
        <w:rPr>
          <w:lang w:val="en-US"/>
        </w:rPr>
        <w:t>The amendment will use modeling and simulation as tool</w:t>
      </w:r>
      <w:r w:rsidR="007226C5">
        <w:rPr>
          <w:lang w:val="en-US"/>
        </w:rPr>
        <w:t>s</w:t>
      </w:r>
      <w:r>
        <w:rPr>
          <w:lang w:val="en-US"/>
        </w:rPr>
        <w:t xml:space="preserve"> for evaluating performance metrics. </w:t>
      </w:r>
      <w:bookmarkStart w:id="10"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682904F5" w:rsidR="000F6681" w:rsidRDefault="000F6681" w:rsidP="00EA6A21">
      <w:pPr>
        <w:rPr>
          <w:sz w:val="24"/>
          <w:szCs w:val="22"/>
          <w:lang w:val="en-US"/>
        </w:rPr>
      </w:pPr>
      <w:r w:rsidRPr="004113D1">
        <w:rPr>
          <w:sz w:val="24"/>
          <w:szCs w:val="22"/>
          <w:lang w:val="en-US"/>
        </w:rPr>
        <w:lastRenderedPageBreak/>
        <w:t xml:space="preserve">The infrastructure costs are expected to be </w:t>
      </w:r>
      <w:proofErr w:type="gramStart"/>
      <w:r w:rsidRPr="004113D1">
        <w:rPr>
          <w:sz w:val="24"/>
          <w:szCs w:val="22"/>
          <w:lang w:val="en-US"/>
        </w:rPr>
        <w:t>similar to</w:t>
      </w:r>
      <w:proofErr w:type="gramEnd"/>
      <w:r w:rsidRPr="004113D1">
        <w:rPr>
          <w:sz w:val="24"/>
          <w:szCs w:val="22"/>
          <w:lang w:val="en-US"/>
        </w:rPr>
        <w:t xml:space="preserve">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23132756" w14:textId="5313F101" w:rsidR="009A494A" w:rsidRPr="00EA6A21" w:rsidRDefault="009A494A" w:rsidP="00EA6A21">
      <w:pPr>
        <w:rPr>
          <w:sz w:val="24"/>
          <w:szCs w:val="22"/>
          <w:lang w:val="en-US"/>
        </w:rPr>
      </w:pPr>
      <w:r>
        <w:rPr>
          <w:sz w:val="24"/>
          <w:szCs w:val="22"/>
          <w:lang w:val="en-US"/>
        </w:rPr>
        <w:t xml:space="preserve">The cost of stations </w:t>
      </w:r>
      <w:r w:rsidR="00865047">
        <w:rPr>
          <w:sz w:val="24"/>
          <w:szCs w:val="22"/>
          <w:lang w:val="en-US"/>
        </w:rPr>
        <w:t>embodying</w:t>
      </w:r>
      <w:r>
        <w:rPr>
          <w:sz w:val="24"/>
          <w:szCs w:val="22"/>
          <w:lang w:val="en-US"/>
        </w:rPr>
        <w:t xml:space="preserve"> this technology is not expected to be dramatically different from existing devices incorporating the latest IEEE 802.11 technology. </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41695FDB" w14:textId="3F119EE3" w:rsidR="00FA2E63" w:rsidRDefault="00865047" w:rsidP="00717025">
      <w:pPr>
        <w:widowControl w:val="0"/>
        <w:autoSpaceDE w:val="0"/>
        <w:autoSpaceDN w:val="0"/>
        <w:adjustRightInd w:val="0"/>
        <w:rPr>
          <w:sz w:val="24"/>
          <w:szCs w:val="22"/>
        </w:rPr>
      </w:pPr>
      <w:r>
        <w:rPr>
          <w:sz w:val="24"/>
          <w:szCs w:val="22"/>
        </w:rPr>
        <w:t>E</w:t>
      </w:r>
      <w:r w:rsidR="000F6681" w:rsidRPr="000F6681">
        <w:rPr>
          <w:sz w:val="24"/>
          <w:szCs w:val="22"/>
        </w:rPr>
        <w:t xml:space="preserve">LC technology is well characterized in terms of cost and is </w:t>
      </w:r>
      <w:r w:rsidR="004F6FCE">
        <w:rPr>
          <w:sz w:val="24"/>
          <w:szCs w:val="22"/>
        </w:rPr>
        <w:t>in</w:t>
      </w:r>
      <w:r w:rsidR="000F6681" w:rsidRPr="000F6681">
        <w:rPr>
          <w:sz w:val="24"/>
          <w:szCs w:val="22"/>
        </w:rPr>
        <w:t>tended for devices, such as fixed assets and mobile devices, which are also well known and characterized in terms of cost. The addition of a</w:t>
      </w:r>
      <w:r w:rsidR="009A494A">
        <w:rPr>
          <w:sz w:val="24"/>
          <w:szCs w:val="22"/>
        </w:rPr>
        <w:t>n</w:t>
      </w:r>
      <w:r w:rsidR="000F6681" w:rsidRPr="000F6681">
        <w:rPr>
          <w:sz w:val="24"/>
          <w:szCs w:val="22"/>
        </w:rPr>
        <w:t xml:space="preserve"> </w:t>
      </w:r>
      <w:r>
        <w:rPr>
          <w:sz w:val="24"/>
          <w:szCs w:val="22"/>
        </w:rPr>
        <w:t>E</w:t>
      </w:r>
      <w:r w:rsidR="000F6681" w:rsidRPr="000F6681">
        <w:rPr>
          <w:sz w:val="24"/>
          <w:szCs w:val="22"/>
        </w:rPr>
        <w:t xml:space="preserve">LC </w:t>
      </w:r>
      <w:r>
        <w:rPr>
          <w:sz w:val="24"/>
          <w:szCs w:val="22"/>
        </w:rPr>
        <w:t xml:space="preserve">module </w:t>
      </w:r>
      <w:r w:rsidR="000F6681" w:rsidRPr="000F6681">
        <w:rPr>
          <w:sz w:val="24"/>
          <w:szCs w:val="22"/>
        </w:rPr>
        <w:t xml:space="preserve">that is based substantially on existing 802.11 technology in </w:t>
      </w:r>
      <w:r w:rsidR="009A494A">
        <w:rPr>
          <w:sz w:val="24"/>
          <w:szCs w:val="22"/>
        </w:rPr>
        <w:t>solid state</w:t>
      </w:r>
      <w:r w:rsidR="009A494A" w:rsidRPr="000F6681">
        <w:rPr>
          <w:sz w:val="24"/>
          <w:szCs w:val="22"/>
        </w:rPr>
        <w:t xml:space="preserve"> </w:t>
      </w:r>
      <w:r w:rsidR="000F6681" w:rsidRPr="000F6681">
        <w:rPr>
          <w:sz w:val="24"/>
          <w:szCs w:val="22"/>
        </w:rPr>
        <w:t xml:space="preserve">lights creates a </w:t>
      </w:r>
      <w:r w:rsidR="009A494A">
        <w:rPr>
          <w:sz w:val="24"/>
          <w:szCs w:val="22"/>
        </w:rPr>
        <w:t xml:space="preserve">realistic </w:t>
      </w:r>
      <w:r w:rsidR="000F6681" w:rsidRPr="000F6681">
        <w:rPr>
          <w:sz w:val="24"/>
          <w:szCs w:val="22"/>
        </w:rPr>
        <w:t xml:space="preserve">estimate for the </w:t>
      </w:r>
      <w:r>
        <w:rPr>
          <w:sz w:val="24"/>
          <w:szCs w:val="22"/>
        </w:rPr>
        <w:t xml:space="preserve">wireless </w:t>
      </w:r>
      <w:r w:rsidR="000F6681" w:rsidRPr="000F6681">
        <w:rPr>
          <w:sz w:val="24"/>
          <w:szCs w:val="22"/>
        </w:rPr>
        <w:t xml:space="preserve">infrastructure costs. </w:t>
      </w:r>
    </w:p>
    <w:p w14:paraId="56098430" w14:textId="0DFF6A92" w:rsidR="000F6681" w:rsidRDefault="000F6681" w:rsidP="00717025">
      <w:pPr>
        <w:widowControl w:val="0"/>
        <w:autoSpaceDE w:val="0"/>
        <w:autoSpaceDN w:val="0"/>
        <w:adjustRightInd w:val="0"/>
        <w:rPr>
          <w:sz w:val="24"/>
          <w:szCs w:val="22"/>
        </w:rPr>
      </w:pPr>
      <w:r w:rsidRPr="000F6681">
        <w:rPr>
          <w:sz w:val="24"/>
          <w:szCs w:val="22"/>
        </w:rPr>
        <w:t>Similarly, the presence of optical modules</w:t>
      </w:r>
      <w:r w:rsidR="00865047">
        <w:rPr>
          <w:sz w:val="24"/>
          <w:szCs w:val="22"/>
        </w:rPr>
        <w:t xml:space="preserve"> (</w:t>
      </w:r>
      <w:r w:rsidR="00865047" w:rsidRPr="00EF4FC8">
        <w:rPr>
          <w:i/>
          <w:iCs/>
          <w:sz w:val="24"/>
          <w:szCs w:val="22"/>
        </w:rPr>
        <w:t>e.g</w:t>
      </w:r>
      <w:r w:rsidR="00865047">
        <w:rPr>
          <w:sz w:val="24"/>
          <w:szCs w:val="22"/>
        </w:rPr>
        <w:t>., cameras, LiDAR</w:t>
      </w:r>
      <w:r w:rsidR="00F71587">
        <w:rPr>
          <w:sz w:val="24"/>
          <w:szCs w:val="22"/>
        </w:rPr>
        <w:t>, time-of-flight sensors</w:t>
      </w:r>
      <w:r w:rsidR="00865047">
        <w:rPr>
          <w:sz w:val="24"/>
          <w:szCs w:val="22"/>
        </w:rPr>
        <w:t>, etc.)</w:t>
      </w:r>
      <w:r w:rsidRPr="000F6681">
        <w:rPr>
          <w:sz w:val="24"/>
          <w:szCs w:val="22"/>
        </w:rPr>
        <w:t xml:space="preserve">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0F44DE3B" w:rsidR="000F6681" w:rsidRPr="00546FF9" w:rsidRDefault="000F6681" w:rsidP="00837CBD">
      <w:pPr>
        <w:rPr>
          <w:sz w:val="24"/>
          <w:szCs w:val="24"/>
        </w:rPr>
      </w:pPr>
      <w:r w:rsidRPr="00546FF9">
        <w:rPr>
          <w:sz w:val="24"/>
          <w:szCs w:val="24"/>
        </w:rPr>
        <w:t xml:space="preserve">These are substantially </w:t>
      </w:r>
      <w:proofErr w:type="gramStart"/>
      <w:r w:rsidRPr="00546FF9">
        <w:rPr>
          <w:sz w:val="24"/>
          <w:szCs w:val="24"/>
        </w:rPr>
        <w:t>similar to</w:t>
      </w:r>
      <w:proofErr w:type="gramEnd"/>
      <w:r w:rsidRPr="00546FF9">
        <w:rPr>
          <w:sz w:val="24"/>
          <w:szCs w:val="24"/>
        </w:rPr>
        <w:t xml:space="preserve"> current installations for lighting and the market forces are driving demand independent of </w:t>
      </w:r>
      <w:r w:rsidR="00F71587">
        <w:rPr>
          <w:sz w:val="24"/>
          <w:szCs w:val="24"/>
        </w:rPr>
        <w:t>E</w:t>
      </w:r>
      <w:r w:rsidRPr="00546FF9">
        <w:rPr>
          <w:sz w:val="24"/>
          <w:szCs w:val="24"/>
        </w:rPr>
        <w:t>LC, in particular for Power over Ethernet</w:t>
      </w:r>
      <w:r w:rsidR="00FA2E63">
        <w:rPr>
          <w:sz w:val="24"/>
          <w:szCs w:val="24"/>
        </w:rPr>
        <w:t xml:space="preserve"> (PoE)</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2209370B" w:rsidR="00E10026" w:rsidRDefault="000F6681" w:rsidP="00837CBD">
      <w:pPr>
        <w:rPr>
          <w:lang w:val="en-US"/>
        </w:rPr>
      </w:pPr>
      <w:r w:rsidRPr="000F6681">
        <w:rPr>
          <w:lang w:val="en-US"/>
        </w:rPr>
        <w:t>Using</w:t>
      </w:r>
      <w:r w:rsidR="00D4020B">
        <w:rPr>
          <w:lang w:val="en-US"/>
        </w:rPr>
        <w:t xml:space="preserve"> the </w:t>
      </w:r>
      <w:r w:rsidR="00F71587">
        <w:rPr>
          <w:lang w:val="en-US"/>
        </w:rPr>
        <w:t xml:space="preserve">light </w:t>
      </w:r>
      <w:r w:rsidR="00D4020B">
        <w:rPr>
          <w:lang w:val="en-US"/>
        </w:rPr>
        <w:t xml:space="preserve">spectrum in </w:t>
      </w:r>
      <w:r w:rsidR="00F71587">
        <w:rPr>
          <w:lang w:val="en-US"/>
        </w:rPr>
        <w:t>E</w:t>
      </w:r>
      <w:r w:rsidRPr="000F6681">
        <w:rPr>
          <w:lang w:val="en-US"/>
        </w:rPr>
        <w:t xml:space="preserve">LC for </w:t>
      </w:r>
      <w:r w:rsidR="00D4020B">
        <w:rPr>
          <w:lang w:val="en-US"/>
        </w:rPr>
        <w:t xml:space="preserve">downlink and </w:t>
      </w:r>
      <w:r w:rsidRPr="000F6681">
        <w:rPr>
          <w:lang w:val="en-US"/>
        </w:rPr>
        <w:t>uplink can be more power consuming</w:t>
      </w:r>
      <w:r w:rsidR="00D4020B">
        <w:rPr>
          <w:lang w:val="en-US"/>
        </w:rPr>
        <w:t xml:space="preserve"> relative to sub-7 GHz IEEE 802.11 systems</w:t>
      </w:r>
      <w:r w:rsidRPr="000F6681">
        <w:rPr>
          <w:lang w:val="en-US"/>
        </w:rPr>
        <w:t xml:space="preserve">. </w:t>
      </w:r>
      <w:r w:rsidR="00D4020B">
        <w:rPr>
          <w:lang w:val="en-US"/>
        </w:rPr>
        <w:t xml:space="preserve">However, the use of </w:t>
      </w:r>
      <w:r w:rsidR="00F71587">
        <w:rPr>
          <w:lang w:val="en-US"/>
        </w:rPr>
        <w:t>E</w:t>
      </w:r>
      <w:r w:rsidR="00D4020B">
        <w:rPr>
          <w:lang w:val="en-US"/>
        </w:rPr>
        <w:t xml:space="preserve">LC offers added security and safety benefits that can outweigh the additional energy consumption and offer tangible benefits by enabling wireless communications where typical RF systems could not be deployed. </w:t>
      </w:r>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7C35CEF5" w14:textId="42A6D3D0" w:rsidR="00093DC2" w:rsidRDefault="00093DC2" w:rsidP="00837CBD">
      <w:pPr>
        <w:rPr>
          <w:lang w:val="en-US"/>
        </w:rPr>
      </w:pPr>
      <w:r>
        <w:rPr>
          <w:lang w:val="en-US"/>
        </w:rPr>
        <w:t>Since seminal work in 1979 [</w:t>
      </w:r>
      <w:r w:rsidR="00462D61">
        <w:rPr>
          <w:lang w:val="en-US"/>
        </w:rPr>
        <w:t>6</w:t>
      </w:r>
      <w:r>
        <w:rPr>
          <w:lang w:val="en-US"/>
        </w:rPr>
        <w:t xml:space="preserve">], </w:t>
      </w:r>
      <w:r w:rsidR="00F71587">
        <w:rPr>
          <w:lang w:val="en-US"/>
        </w:rPr>
        <w:t xml:space="preserve">light communications </w:t>
      </w:r>
      <w:r w:rsidRPr="00AB7F0C">
        <w:rPr>
          <w:lang w:val="en-US"/>
        </w:rPr>
        <w:t>ha</w:t>
      </w:r>
      <w:r w:rsidR="00F71587">
        <w:rPr>
          <w:lang w:val="en-US"/>
        </w:rPr>
        <w:t>ve</w:t>
      </w:r>
      <w:r w:rsidRPr="00AB7F0C">
        <w:rPr>
          <w:lang w:val="en-US"/>
        </w:rPr>
        <w:t xml:space="preserve">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w:t>
      </w:r>
      <w:r w:rsidR="00E10026">
        <w:rPr>
          <w:lang w:val="en-US"/>
        </w:rPr>
        <w:t>3</w:t>
      </w:r>
      <w:r>
        <w:rPr>
          <w:lang w:val="en-US"/>
        </w:rPr>
        <w:t>]</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proofErr w:type="gramStart"/>
      <w:r w:rsidR="00F71587">
        <w:rPr>
          <w:lang w:val="en-US"/>
        </w:rPr>
        <w:t>solid state</w:t>
      </w:r>
      <w:proofErr w:type="gramEnd"/>
      <w:r w:rsidR="00F71587" w:rsidRPr="00AB7F0C">
        <w:rPr>
          <w:lang w:val="en-US"/>
        </w:rPr>
        <w:t xml:space="preserve"> </w:t>
      </w:r>
      <w:r>
        <w:rPr>
          <w:lang w:val="en-US"/>
        </w:rPr>
        <w:t>l</w:t>
      </w:r>
      <w:r w:rsidRPr="00AB7F0C">
        <w:rPr>
          <w:lang w:val="en-US"/>
        </w:rPr>
        <w:t xml:space="preserve">ighting </w:t>
      </w:r>
      <w:r>
        <w:rPr>
          <w:lang w:val="en-US"/>
        </w:rPr>
        <w:t>is shaping a huge market for LC</w:t>
      </w:r>
      <w:r w:rsidR="00F71587">
        <w:rPr>
          <w:lang w:val="en-US"/>
        </w:rPr>
        <w:t xml:space="preserve"> and ELC</w:t>
      </w:r>
      <w:r>
        <w:rPr>
          <w:lang w:val="en-US"/>
        </w:rPr>
        <w:t xml:space="preserve"> in the next decade.</w:t>
      </w:r>
      <w:r w:rsidR="00FA2E63">
        <w:rPr>
          <w:lang w:val="en-US"/>
        </w:rPr>
        <w:t xml:space="preserve"> </w:t>
      </w:r>
      <w:r w:rsidR="00F71587">
        <w:rPr>
          <w:lang w:val="en-US"/>
        </w:rPr>
        <w:t>T</w:t>
      </w:r>
      <w:r w:rsidR="00FA2E63">
        <w:rPr>
          <w:lang w:val="en-US"/>
        </w:rPr>
        <w:t xml:space="preserve">he cadence cycle for enterprise </w:t>
      </w:r>
      <w:r w:rsidR="00F71587">
        <w:rPr>
          <w:lang w:val="en-US"/>
        </w:rPr>
        <w:t xml:space="preserve">IT systems </w:t>
      </w:r>
      <w:r w:rsidR="00FA2E63">
        <w:rPr>
          <w:lang w:val="en-US"/>
        </w:rPr>
        <w:t>and other areas is betwee</w:t>
      </w:r>
      <w:r w:rsidR="00462D61">
        <w:rPr>
          <w:lang w:val="en-US"/>
        </w:rPr>
        <w:t>n</w:t>
      </w:r>
      <w:r w:rsidR="00FA2E63">
        <w:rPr>
          <w:lang w:val="en-US"/>
        </w:rPr>
        <w:t xml:space="preserve"> 5 to 10 years, which is substantially </w:t>
      </w:r>
      <w:proofErr w:type="gramStart"/>
      <w:r w:rsidR="00FA2E63">
        <w:rPr>
          <w:lang w:val="en-US"/>
        </w:rPr>
        <w:t>similar to</w:t>
      </w:r>
      <w:proofErr w:type="gramEnd"/>
      <w:r w:rsidR="00FA2E63">
        <w:rPr>
          <w:lang w:val="en-US"/>
        </w:rPr>
        <w:t xml:space="preserve"> the cadence cycle for IEEE 802.11 technologies.</w:t>
      </w:r>
      <w:r>
        <w:rPr>
          <w:lang w:val="en-US"/>
        </w:rPr>
        <w:t xml:space="preserve"> </w:t>
      </w:r>
    </w:p>
    <w:p w14:paraId="120496C7" w14:textId="77777777" w:rsidR="00F71587" w:rsidRDefault="00F71587" w:rsidP="00837CBD">
      <w:pPr>
        <w:rPr>
          <w:lang w:val="en-US"/>
        </w:rPr>
      </w:pPr>
    </w:p>
    <w:p w14:paraId="649234C3" w14:textId="5B07726E" w:rsidR="00093DC2" w:rsidRDefault="0004057E" w:rsidP="00837CBD">
      <w:r w:rsidRPr="00B92557">
        <w:t>The light spectrum</w:t>
      </w:r>
      <w:r w:rsidR="00FA2E63">
        <w:t xml:space="preserve"> considered for communications in this project</w:t>
      </w:r>
      <w:r w:rsidRPr="00786402">
        <w:t xml:space="preserve"> (</w:t>
      </w:r>
      <w:r w:rsidR="00F71587">
        <w:t>40</w:t>
      </w:r>
      <w:r w:rsidRPr="00786402">
        <w:t xml:space="preserve">0 nm – </w:t>
      </w:r>
      <w:r w:rsidR="00F71587">
        <w:t>16</w:t>
      </w:r>
      <w:r w:rsidRPr="00786402">
        <w:t>00 nm)</w:t>
      </w:r>
      <w:r w:rsidRPr="00B92557">
        <w:t xml:space="preserve"> is already consid</w:t>
      </w:r>
      <w:r w:rsidR="00462D61">
        <w:t>e</w:t>
      </w:r>
      <w:r w:rsidRPr="00B92557">
        <w:t xml:space="preserve">red license-exempt by some government regulators and falls outside of the remit of most other government regulators including </w:t>
      </w:r>
      <w:r w:rsidR="004A0909">
        <w:t xml:space="preserve">those </w:t>
      </w:r>
      <w:r w:rsidRPr="00B92557">
        <w:t>in Australia, Canada, China, India, Japan, Europe, South Korea and the USA.</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07F5139A" w:rsidR="004F6FCE" w:rsidRDefault="004F6FCE" w:rsidP="004F6FCE">
      <w:pPr>
        <w:pStyle w:val="ListParagraph"/>
        <w:numPr>
          <w:ilvl w:val="0"/>
          <w:numId w:val="16"/>
        </w:numPr>
        <w:autoSpaceDE w:val="0"/>
        <w:autoSpaceDN w:val="0"/>
        <w:adjustRightInd w:val="0"/>
        <w:spacing w:before="240" w:after="60"/>
        <w:outlineLvl w:val="2"/>
        <w:rPr>
          <w:color w:val="000000" w:themeColor="text1"/>
        </w:rPr>
      </w:pPr>
      <w:bookmarkStart w:id="11"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2" w:history="1">
        <w:r w:rsidRPr="0072389B">
          <w:rPr>
            <w:rStyle w:val="Hyperlink"/>
          </w:rPr>
          <w:t>https://www.cisco.com/c/en/us/solutions/collateral/service-provider/visual-networking-index-vni/mobile-white-paper-c11-520862.html</w:t>
        </w:r>
      </w:hyperlink>
      <w:r>
        <w:rPr>
          <w:color w:val="000000" w:themeColor="text1"/>
        </w:rPr>
        <w:t xml:space="preserve"> </w:t>
      </w:r>
    </w:p>
    <w:p w14:paraId="21682B93" w14:textId="151979EA" w:rsidR="00BC1D17" w:rsidRPr="00546FF9" w:rsidRDefault="002F13C9" w:rsidP="00000639">
      <w:pPr>
        <w:pStyle w:val="ListParagraph"/>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11"/>
      <w:r w:rsidR="00000639">
        <w:rPr>
          <w:color w:val="000000" w:themeColor="text1"/>
        </w:rPr>
        <w:t xml:space="preserve"> (</w:t>
      </w:r>
      <w:hyperlink r:id="rId13" w:history="1">
        <w:r w:rsidR="00000639" w:rsidRPr="008C4DE9">
          <w:rPr>
            <w:rStyle w:val="Hyperlink"/>
          </w:rPr>
          <w:t>https://mentor.ieee.org/802.11/dcn/17/11-17-0803-01-00lc-economic-considerations-for-lc.ppt</w:t>
        </w:r>
      </w:hyperlink>
      <w:r w:rsidR="00000639">
        <w:rPr>
          <w:color w:val="000000" w:themeColor="text1"/>
        </w:rPr>
        <w:t xml:space="preserve">) </w:t>
      </w:r>
    </w:p>
    <w:p w14:paraId="4F69EB6A" w14:textId="387C4081" w:rsidR="005C379D" w:rsidRPr="00546FF9"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
      </w:pPr>
      <w:bookmarkStart w:id="12" w:name="_Ref496793148"/>
      <w:r w:rsidRPr="00546FF9">
        <w:rPr>
          <w:color w:val="000000" w:themeColor="text1"/>
          <w:szCs w:val="24"/>
        </w:rPr>
        <w:t xml:space="preserve">Global Market Insights, “Li-Fi Market size forecast worth $75.5 billion by 2023”, available at </w:t>
      </w:r>
      <w:hyperlink r:id="rId14" w:history="1">
        <w:r w:rsidRPr="00546FF9">
          <w:rPr>
            <w:color w:val="000000" w:themeColor="text1"/>
            <w:szCs w:val="24"/>
          </w:rPr>
          <w:t>https://www.gminsights.com/pressrelease/LiFi-market</w:t>
        </w:r>
      </w:hyperlink>
      <w:bookmarkEnd w:id="12"/>
      <w:r w:rsidRPr="00546FF9">
        <w:rPr>
          <w:color w:val="000000" w:themeColor="text1"/>
          <w:szCs w:val="24"/>
        </w:rPr>
        <w:t xml:space="preserve"> </w:t>
      </w:r>
    </w:p>
    <w:p w14:paraId="50EC25E9" w14:textId="77777777"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F. Gfeller, U. Babst, “Wireless In-House Data Communication via D</w:t>
      </w:r>
      <w:r w:rsidRPr="00546FF9">
        <w:rPr>
          <w:color w:val="000000" w:themeColor="text1"/>
          <w:szCs w:val="22"/>
        </w:rPr>
        <w:t>iffuse Infrared Radiation,” Proc. Of the IEEE, Vol. 67, No. 11, Nov. 1979.</w:t>
      </w:r>
    </w:p>
    <w:p w14:paraId="6D381F6F" w14:textId="3155F49D" w:rsidR="006C3348" w:rsidRPr="00546FF9"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5" w:history="1">
        <w:r w:rsidRPr="00546FF9">
          <w:rPr>
            <w:rStyle w:val="Hyperlink"/>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11B0202B" w:rsidR="006C3348" w:rsidRPr="00546FF9" w:rsidRDefault="009121B6"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
      </w:pPr>
      <w:hyperlink r:id="rId16" w:history="1">
        <w:r w:rsidRPr="00546FF9">
          <w:rPr>
            <w:rStyle w:val="Hyperlink"/>
            <w:color w:val="000000" w:themeColor="text1"/>
            <w:szCs w:val="22"/>
            <w:u w:val="none"/>
            <w:shd w:val="clear" w:color="auto" w:fill="CDDCE2"/>
          </w:rPr>
          <w:t> </w:t>
        </w:r>
        <w:r w:rsidRPr="00546FF9">
          <w:rPr>
            <w:rStyle w:val="ng-binding"/>
            <w:color w:val="000000" w:themeColor="text1"/>
            <w:szCs w:val="22"/>
            <w:shd w:val="clear" w:color="auto" w:fill="CDDCE2"/>
          </w:rPr>
          <w:t>T. Komine</w:t>
        </w:r>
        <w:r w:rsidRPr="00546FF9">
          <w:rPr>
            <w:rStyle w:val="Hyperlink"/>
            <w:color w:val="000000" w:themeColor="text1"/>
            <w:szCs w:val="22"/>
            <w:u w:val="none"/>
            <w:shd w:val="clear" w:color="auto" w:fill="CDDCE2"/>
          </w:rPr>
          <w:t> </w:t>
        </w:r>
      </w:hyperlink>
      <w:r w:rsidRPr="00546FF9">
        <w:rPr>
          <w:rStyle w:val="authors-info"/>
          <w:color w:val="000000" w:themeColor="text1"/>
          <w:szCs w:val="22"/>
          <w:shd w:val="clear" w:color="auto" w:fill="CDDCE2"/>
        </w:rPr>
        <w:t>; </w:t>
      </w:r>
      <w:hyperlink r:id="rId17" w:history="1">
        <w:r w:rsidRPr="00546FF9">
          <w:rPr>
            <w:rStyle w:val="Hyperlink"/>
            <w:color w:val="000000" w:themeColor="text1"/>
            <w:szCs w:val="22"/>
            <w:u w:val="none"/>
            <w:shd w:val="clear" w:color="auto" w:fill="CDDCE2"/>
          </w:rPr>
          <w:t> </w:t>
        </w:r>
        <w:r w:rsidRPr="00546FF9">
          <w:rPr>
            <w:rStyle w:val="ng-binding"/>
            <w:color w:val="000000" w:themeColor="text1"/>
            <w:szCs w:val="22"/>
            <w:shd w:val="clear" w:color="auto" w:fill="CDDCE2"/>
          </w:rPr>
          <w:t>M. Nakagawa</w:t>
        </w:r>
      </w:hyperlink>
      <w:r w:rsidRPr="00546FF9">
        <w:rPr>
          <w:rStyle w:val="ng-scope"/>
          <w:color w:val="000000" w:themeColor="text1"/>
          <w:szCs w:val="22"/>
          <w:shd w:val="clear" w:color="auto" w:fill="CDDCE2"/>
        </w:rPr>
        <w:t>, “</w:t>
      </w:r>
      <w:r w:rsidRPr="00546FF9">
        <w:rPr>
          <w:rStyle w:val="ng-binding"/>
          <w:color w:val="000000" w:themeColor="text1"/>
          <w:szCs w:val="22"/>
        </w:rPr>
        <w:t xml:space="preserve">Fundamental analysis for visible-light communication system using LED lights,” </w:t>
      </w:r>
      <w:r w:rsidRPr="00546FF9">
        <w:rPr>
          <w:rStyle w:val="Strong"/>
          <w:rFonts w:ascii="Arial" w:hAnsi="Arial" w:cs="Arial"/>
          <w:color w:val="000000" w:themeColor="text1"/>
          <w:szCs w:val="22"/>
        </w:rPr>
        <w:t> </w:t>
      </w:r>
      <w:hyperlink r:id="rId18" w:history="1">
        <w:r w:rsidRPr="00546FF9">
          <w:rPr>
            <w:rStyle w:val="Hyperlink"/>
            <w:color w:val="000000" w:themeColor="text1"/>
            <w:szCs w:val="22"/>
            <w:u w:val="none"/>
          </w:rPr>
          <w:t>IEEE Trans. Consumer Electronics</w:t>
        </w:r>
      </w:hyperlink>
      <w:r w:rsidRPr="00546FF9">
        <w:rPr>
          <w:color w:val="000000" w:themeColor="text1"/>
          <w:szCs w:val="22"/>
        </w:rPr>
        <w:t>, V</w:t>
      </w:r>
      <w:r w:rsidRPr="00546FF9">
        <w:rPr>
          <w:rStyle w:val="ng-binding"/>
          <w:color w:val="000000" w:themeColor="text1"/>
          <w:szCs w:val="22"/>
        </w:rPr>
        <w:t>ol. 50</w:t>
      </w:r>
      <w:r w:rsidRPr="00546FF9">
        <w:rPr>
          <w:rStyle w:val="ng-scope"/>
          <w:color w:val="000000" w:themeColor="text1"/>
          <w:szCs w:val="22"/>
        </w:rPr>
        <w:t>, </w:t>
      </w:r>
      <w:hyperlink r:id="rId19" w:history="1">
        <w:r w:rsidRPr="00546FF9">
          <w:rPr>
            <w:rStyle w:val="Hyperlink"/>
            <w:color w:val="000000" w:themeColor="text1"/>
            <w:szCs w:val="22"/>
            <w:u w:val="none"/>
          </w:rPr>
          <w:t>No. 1</w:t>
        </w:r>
      </w:hyperlink>
      <w:r w:rsidRPr="00546FF9">
        <w:rPr>
          <w:rStyle w:val="ng-binding"/>
          <w:color w:val="000000" w:themeColor="text1"/>
          <w:szCs w:val="22"/>
        </w:rPr>
        <w:t xml:space="preserve">, Feb. 2004, pp. </w:t>
      </w:r>
      <w:r w:rsidRPr="00546FF9">
        <w:rPr>
          <w:color w:val="000000" w:themeColor="text1"/>
          <w:szCs w:val="22"/>
        </w:rPr>
        <w:t>100 </w:t>
      </w:r>
      <w:r w:rsidR="006C3348" w:rsidRPr="00546FF9">
        <w:rPr>
          <w:rStyle w:val="ng-binding"/>
          <w:color w:val="000000" w:themeColor="text1"/>
          <w:szCs w:val="22"/>
        </w:rPr>
        <w:t>–</w:t>
      </w:r>
      <w:r w:rsidRPr="00546FF9">
        <w:rPr>
          <w:rStyle w:val="ng-binding"/>
          <w:color w:val="000000" w:themeColor="text1"/>
          <w:szCs w:val="22"/>
        </w:rPr>
        <w:t xml:space="preserve"> 107</w:t>
      </w:r>
    </w:p>
    <w:p w14:paraId="43FF3792" w14:textId="4F6D79EB" w:rsidR="006C3348" w:rsidRPr="00546FF9" w:rsidRDefault="006C3348"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hyperlink r:id="rId20" w:history="1">
        <w:r w:rsidRPr="00546FF9">
          <w:rPr>
            <w:rStyle w:val="ng-binding"/>
            <w:color w:val="000000" w:themeColor="text1"/>
            <w:szCs w:val="22"/>
            <w:lang w:val="en-US"/>
          </w:rPr>
          <w:t>M.Z. Afgani</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1" w:history="1">
        <w:r w:rsidRPr="00546FF9">
          <w:rPr>
            <w:rStyle w:val="ng-binding"/>
            <w:color w:val="000000" w:themeColor="text1"/>
            <w:szCs w:val="22"/>
            <w:lang w:val="en-US"/>
          </w:rPr>
          <w:t>H. Haas</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2" w:history="1">
        <w:r w:rsidRPr="00546FF9">
          <w:rPr>
            <w:rStyle w:val="ng-binding"/>
            <w:color w:val="000000" w:themeColor="text1"/>
            <w:szCs w:val="22"/>
            <w:lang w:val="en-US"/>
          </w:rPr>
          <w:t>H. Elgala</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3" w:history="1">
        <w:r w:rsidRPr="00546FF9">
          <w:rPr>
            <w:rStyle w:val="ng-binding"/>
            <w:color w:val="000000" w:themeColor="text1"/>
            <w:szCs w:val="22"/>
            <w:lang w:val="en-US"/>
          </w:rPr>
          <w:t>D. Knipp</w:t>
        </w:r>
      </w:hyperlink>
      <w:r w:rsidRPr="00546FF9">
        <w:rPr>
          <w:rStyle w:val="ng-scope"/>
          <w:color w:val="000000" w:themeColor="text1"/>
          <w:szCs w:val="22"/>
          <w:lang w:val="en-US"/>
        </w:rPr>
        <w:t>, “</w:t>
      </w:r>
      <w:r w:rsidRPr="00546FF9">
        <w:rPr>
          <w:color w:val="000000" w:themeColor="text1"/>
          <w:szCs w:val="22"/>
        </w:rPr>
        <w:t xml:space="preserve"> </w:t>
      </w:r>
      <w:r w:rsidRPr="00546FF9">
        <w:rPr>
          <w:rStyle w:val="ng-binding"/>
          <w:color w:val="000000" w:themeColor="text1"/>
          <w:szCs w:val="22"/>
        </w:rPr>
        <w:t xml:space="preserve">Visible light communication using OFDM,“ </w:t>
      </w:r>
      <w:r w:rsidRPr="00546FF9">
        <w:rPr>
          <w:color w:val="000000" w:themeColor="text1"/>
          <w:szCs w:val="22"/>
          <w:shd w:val="clear" w:color="auto" w:fill="FFFFFF"/>
        </w:rPr>
        <w:t>2</w:t>
      </w:r>
      <w:r w:rsidRPr="00546FF9">
        <w:rPr>
          <w:color w:val="000000" w:themeColor="text1"/>
          <w:szCs w:val="22"/>
          <w:shd w:val="clear" w:color="auto" w:fill="FFFFFF"/>
          <w:vertAlign w:val="superscript"/>
        </w:rPr>
        <w:t>nd</w:t>
      </w:r>
      <w:r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C. Kottke, J. Hilt, K. Habel, J. Vučić, and K. Langer, "1.25 Gbit/s Visible Light WDM Link based on DMT Modulation of a Single RGB LED Luminary," in Proc. ECOC 2012, paper We.</w:t>
      </w:r>
      <w:proofErr w:type="gramStart"/>
      <w:r w:rsidRPr="00546FF9">
        <w:rPr>
          <w:color w:val="000000" w:themeColor="text1"/>
        </w:rPr>
        <w:t>3.B.</w:t>
      </w:r>
      <w:proofErr w:type="gramEnd"/>
      <w:r w:rsidRPr="00546FF9">
        <w:rPr>
          <w:color w:val="000000" w:themeColor="text1"/>
        </w:rPr>
        <w:t>4.</w:t>
      </w:r>
    </w:p>
    <w:p w14:paraId="1AB66AE4" w14:textId="6AC7BDE8" w:rsidR="00845A09"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Grobe </w:t>
      </w:r>
      <w:r w:rsidRPr="00546FF9">
        <w:rPr>
          <w:rStyle w:val="Emphasis"/>
          <w:color w:val="000000" w:themeColor="text1"/>
        </w:rPr>
        <w:t>et al</w:t>
      </w:r>
      <w:r w:rsidRPr="00546FF9">
        <w:rPr>
          <w:color w:val="000000" w:themeColor="text1"/>
        </w:rPr>
        <w:t xml:space="preserve">., "High-speed visible light communication systems," in </w:t>
      </w:r>
      <w:r w:rsidRPr="00546FF9">
        <w:rPr>
          <w:rStyle w:val="Emphasis"/>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Ayyash </w:t>
      </w:r>
      <w:r w:rsidRPr="00546FF9">
        <w:rPr>
          <w:rStyle w:val="Emphasis"/>
          <w:color w:val="000000" w:themeColor="text1"/>
        </w:rPr>
        <w:t>et al</w:t>
      </w:r>
      <w:r w:rsidRPr="00546FF9">
        <w:rPr>
          <w:color w:val="000000" w:themeColor="text1"/>
        </w:rPr>
        <w:t xml:space="preserve">., "Coexistence of WiFi and </w:t>
      </w:r>
      <w:proofErr w:type="spellStart"/>
      <w:r w:rsidRPr="00546FF9">
        <w:rPr>
          <w:color w:val="000000" w:themeColor="text1"/>
        </w:rPr>
        <w:t>LiFi</w:t>
      </w:r>
      <w:proofErr w:type="spellEnd"/>
      <w:r w:rsidRPr="00546FF9">
        <w:rPr>
          <w:color w:val="000000" w:themeColor="text1"/>
        </w:rPr>
        <w:t xml:space="preserve"> toward 5G: concepts, opportunities, and challenges," in </w:t>
      </w:r>
      <w:r w:rsidRPr="00546FF9">
        <w:rPr>
          <w:rStyle w:val="Emphasis"/>
          <w:color w:val="000000" w:themeColor="text1"/>
        </w:rPr>
        <w:t>IEEE Communications Magazine</w:t>
      </w:r>
      <w:r w:rsidRPr="00546FF9">
        <w:rPr>
          <w:color w:val="000000" w:themeColor="text1"/>
        </w:rPr>
        <w:t>, vol. 54, no. 2, pp. 64-71, February 2016.</w:t>
      </w:r>
    </w:p>
    <w:p w14:paraId="7F613675" w14:textId="77777777" w:rsidR="00562F2C" w:rsidRPr="00546FF9"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Emphasis"/>
          <w:color w:val="000000" w:themeColor="text1"/>
        </w:rPr>
        <w:t>et al</w:t>
      </w:r>
      <w:r w:rsidRPr="00546FF9">
        <w:rPr>
          <w:color w:val="000000" w:themeColor="text1"/>
        </w:rPr>
        <w:t xml:space="preserve">., "LED Based Wavelength Division Multiplexed 10 Gb/s Visible Light Communications," in </w:t>
      </w:r>
      <w:proofErr w:type="spellStart"/>
      <w:r w:rsidRPr="00546FF9">
        <w:rPr>
          <w:rStyle w:val="Emphasis"/>
          <w:color w:val="000000" w:themeColor="text1"/>
        </w:rPr>
        <w:t>Journ</w:t>
      </w:r>
      <w:proofErr w:type="spellEnd"/>
      <w:r w:rsidRPr="00546FF9">
        <w:rPr>
          <w:rStyle w:val="Emphasis"/>
          <w:color w:val="000000" w:themeColor="text1"/>
        </w:rPr>
        <w:t>. Lightwave Technology</w:t>
      </w:r>
      <w:r w:rsidRPr="00546FF9">
        <w:rPr>
          <w:color w:val="000000" w:themeColor="text1"/>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FAF13" w14:textId="77777777" w:rsidR="004A4EDB" w:rsidRDefault="004A4EDB">
      <w:r>
        <w:separator/>
      </w:r>
    </w:p>
  </w:endnote>
  <w:endnote w:type="continuationSeparator" w:id="0">
    <w:p w14:paraId="512EFF80" w14:textId="77777777" w:rsidR="004A4EDB" w:rsidRDefault="004A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3171" w14:textId="4BAE0CFF" w:rsidR="007226C5" w:rsidRDefault="007226C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87EE5">
      <w:rPr>
        <w:noProof/>
      </w:rPr>
      <w:t>7</w:t>
    </w:r>
    <w:r>
      <w:fldChar w:fldCharType="end"/>
    </w:r>
    <w:r>
      <w:tab/>
      <w:t xml:space="preserve">Nikola Serafimovski, </w:t>
    </w:r>
    <w:proofErr w:type="spellStart"/>
    <w:r>
      <w:t>pureLiFi</w:t>
    </w:r>
    <w:proofErr w:type="spellEnd"/>
    <w:r>
      <w:fldChar w:fldCharType="begin"/>
    </w:r>
    <w:r>
      <w:instrText xml:space="preserve"> COMMENTS  \* MERGEFORMAT </w:instrText>
    </w:r>
    <w:r>
      <w:fldChar w:fldCharType="end"/>
    </w:r>
  </w:p>
  <w:p w14:paraId="0B878A0E" w14:textId="77777777"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7EEC7" w14:textId="77777777" w:rsidR="004A4EDB" w:rsidRDefault="004A4EDB">
      <w:r>
        <w:separator/>
      </w:r>
    </w:p>
  </w:footnote>
  <w:footnote w:type="continuationSeparator" w:id="0">
    <w:p w14:paraId="16A54B62" w14:textId="77777777" w:rsidR="004A4EDB" w:rsidRDefault="004A4EDB">
      <w:r>
        <w:continuationSeparator/>
      </w:r>
    </w:p>
  </w:footnote>
  <w:footnote w:id="1">
    <w:p w14:paraId="7D7ED4FD" w14:textId="5BA379E4" w:rsidR="007226C5" w:rsidRDefault="007226C5">
      <w:pPr>
        <w:pStyle w:val="FootnoteText"/>
      </w:pPr>
      <w:r>
        <w:rPr>
          <w:rStyle w:val="FootnoteReference"/>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3EB0" w14:textId="71A1AA25" w:rsidR="007226C5" w:rsidRDefault="00097246" w:rsidP="0098025D">
    <w:pPr>
      <w:pStyle w:val="Header"/>
      <w:tabs>
        <w:tab w:val="clear" w:pos="6480"/>
        <w:tab w:val="center" w:pos="4680"/>
        <w:tab w:val="right" w:pos="9360"/>
      </w:tabs>
    </w:pPr>
    <w:r>
      <w:t>January</w:t>
    </w:r>
    <w:r w:rsidR="00613871">
      <w:t xml:space="preserve"> </w:t>
    </w:r>
    <w:r w:rsidR="007226C5">
      <w:t>20</w:t>
    </w:r>
    <w:r w:rsidR="00271344">
      <w:t>2</w:t>
    </w:r>
    <w:r>
      <w:t>5</w:t>
    </w:r>
    <w:r w:rsidR="007226C5">
      <w:tab/>
    </w:r>
    <w:r w:rsidR="007226C5">
      <w:tab/>
    </w:r>
    <w:fldSimple w:instr=" TITLE  \* MERGEFORMAT ">
      <w:r w:rsidR="00EF4FC8">
        <w:t>doc.: IEEE 802.11-24/1600r</w:t>
      </w:r>
      <w:r w:rsidR="00FF2254">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9927019">
    <w:abstractNumId w:val="17"/>
  </w:num>
  <w:num w:numId="2" w16cid:durableId="1684819196">
    <w:abstractNumId w:val="1"/>
  </w:num>
  <w:num w:numId="3" w16cid:durableId="174925570">
    <w:abstractNumId w:val="6"/>
  </w:num>
  <w:num w:numId="4" w16cid:durableId="310988583">
    <w:abstractNumId w:val="0"/>
  </w:num>
  <w:num w:numId="5" w16cid:durableId="1794976624">
    <w:abstractNumId w:val="16"/>
  </w:num>
  <w:num w:numId="6" w16cid:durableId="1682318575">
    <w:abstractNumId w:val="9"/>
  </w:num>
  <w:num w:numId="7" w16cid:durableId="1167675149">
    <w:abstractNumId w:val="8"/>
  </w:num>
  <w:num w:numId="8" w16cid:durableId="1327974189">
    <w:abstractNumId w:val="2"/>
  </w:num>
  <w:num w:numId="9" w16cid:durableId="2003964122">
    <w:abstractNumId w:val="3"/>
  </w:num>
  <w:num w:numId="10" w16cid:durableId="965358615">
    <w:abstractNumId w:val="5"/>
  </w:num>
  <w:num w:numId="11" w16cid:durableId="169486378">
    <w:abstractNumId w:val="13"/>
  </w:num>
  <w:num w:numId="12" w16cid:durableId="926419940">
    <w:abstractNumId w:val="10"/>
  </w:num>
  <w:num w:numId="13" w16cid:durableId="1181748019">
    <w:abstractNumId w:val="4"/>
  </w:num>
  <w:num w:numId="14" w16cid:durableId="1307588834">
    <w:abstractNumId w:val="7"/>
  </w:num>
  <w:num w:numId="15" w16cid:durableId="1748531202">
    <w:abstractNumId w:val="18"/>
  </w:num>
  <w:num w:numId="16" w16cid:durableId="1160925133">
    <w:abstractNumId w:val="12"/>
  </w:num>
  <w:num w:numId="17" w16cid:durableId="2017342391">
    <w:abstractNumId w:val="15"/>
  </w:num>
  <w:num w:numId="18" w16cid:durableId="1926038551">
    <w:abstractNumId w:val="14"/>
  </w:num>
  <w:num w:numId="19" w16cid:durableId="336929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3340B"/>
    <w:rsid w:val="002418ED"/>
    <w:rsid w:val="0024262F"/>
    <w:rsid w:val="00242803"/>
    <w:rsid w:val="00250313"/>
    <w:rsid w:val="00253727"/>
    <w:rsid w:val="00254444"/>
    <w:rsid w:val="00255E18"/>
    <w:rsid w:val="00256790"/>
    <w:rsid w:val="00266065"/>
    <w:rsid w:val="00267DFE"/>
    <w:rsid w:val="00271344"/>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1203"/>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164F4"/>
    <w:rsid w:val="004209C8"/>
    <w:rsid w:val="00420BD7"/>
    <w:rsid w:val="0044173B"/>
    <w:rsid w:val="00442037"/>
    <w:rsid w:val="004424E4"/>
    <w:rsid w:val="00443542"/>
    <w:rsid w:val="00443CB2"/>
    <w:rsid w:val="00462407"/>
    <w:rsid w:val="00462D61"/>
    <w:rsid w:val="0047113A"/>
    <w:rsid w:val="00476D4D"/>
    <w:rsid w:val="00477D79"/>
    <w:rsid w:val="00491194"/>
    <w:rsid w:val="004920A5"/>
    <w:rsid w:val="004A0909"/>
    <w:rsid w:val="004A4EDB"/>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3777C"/>
    <w:rsid w:val="00546FF9"/>
    <w:rsid w:val="005521F7"/>
    <w:rsid w:val="00556276"/>
    <w:rsid w:val="00562E22"/>
    <w:rsid w:val="00562F2C"/>
    <w:rsid w:val="00575D42"/>
    <w:rsid w:val="0059111F"/>
    <w:rsid w:val="005947B3"/>
    <w:rsid w:val="00597F98"/>
    <w:rsid w:val="005A7CC2"/>
    <w:rsid w:val="005B2B1F"/>
    <w:rsid w:val="005B32DF"/>
    <w:rsid w:val="005C379D"/>
    <w:rsid w:val="005C42E0"/>
    <w:rsid w:val="005C65D1"/>
    <w:rsid w:val="005E4832"/>
    <w:rsid w:val="005E5BA5"/>
    <w:rsid w:val="005E5BBE"/>
    <w:rsid w:val="005F1A45"/>
    <w:rsid w:val="005F7820"/>
    <w:rsid w:val="0060600F"/>
    <w:rsid w:val="00613871"/>
    <w:rsid w:val="00617A53"/>
    <w:rsid w:val="00620E21"/>
    <w:rsid w:val="00621095"/>
    <w:rsid w:val="0062440B"/>
    <w:rsid w:val="00632A36"/>
    <w:rsid w:val="00632AE5"/>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73F6A"/>
    <w:rsid w:val="0098025D"/>
    <w:rsid w:val="009828D5"/>
    <w:rsid w:val="0098623E"/>
    <w:rsid w:val="00991933"/>
    <w:rsid w:val="009965C9"/>
    <w:rsid w:val="00996A7A"/>
    <w:rsid w:val="009A494A"/>
    <w:rsid w:val="009A639A"/>
    <w:rsid w:val="009B0C6C"/>
    <w:rsid w:val="009C0910"/>
    <w:rsid w:val="009C51C0"/>
    <w:rsid w:val="009D0446"/>
    <w:rsid w:val="009D5492"/>
    <w:rsid w:val="009E0BDE"/>
    <w:rsid w:val="009E5214"/>
    <w:rsid w:val="009E6A21"/>
    <w:rsid w:val="009E7CED"/>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1002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A7C35"/>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48AA"/>
    <w:rsid w:val="00F4454A"/>
    <w:rsid w:val="00F51823"/>
    <w:rsid w:val="00F5550B"/>
    <w:rsid w:val="00F60833"/>
    <w:rsid w:val="00F61C71"/>
    <w:rsid w:val="00F644AA"/>
    <w:rsid w:val="00F71587"/>
    <w:rsid w:val="00F82003"/>
    <w:rsid w:val="00F87EE5"/>
    <w:rsid w:val="00F96B5F"/>
    <w:rsid w:val="00FA2B74"/>
    <w:rsid w:val="00FA2E63"/>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hyperlink" Target="https://mentor.ieee.org/802.11/dcn/17/11-17-0803-01-00lc-economic-considerations-for-lc.ppt" TargetMode="External"/><Relationship Id="rId18" Type="http://schemas.openxmlformats.org/officeDocument/2006/relationships/hyperlink" Target="http://ieeexplore.ieee.org/xpl/RecentIssue.jsp?punumber=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eeexplore.ieee.org/search/searchresult.jsp?searchWithin=%22Authors%22:.QT.H.%20Haas.QT.&amp;newsearch=true" TargetMode="External"/><Relationship Id="rId7" Type="http://schemas.openxmlformats.org/officeDocument/2006/relationships/endnotes" Target="endnotes.xml"/><Relationship Id="rId12" Type="http://schemas.openxmlformats.org/officeDocument/2006/relationships/hyperlink" Target="https://www.cisco.com/c/en/us/solutions/collateral/service-provider/visual-networking-index-vni/mobile-white-paper-c11-520862.html" TargetMode="External"/><Relationship Id="rId17" Type="http://schemas.openxmlformats.org/officeDocument/2006/relationships/hyperlink" Target="http://ieeexplore.ieee.org/search/searchresult.jsp?searchWithin=%22Authors%22:.QT.M.%20Nakagawa.QT.&amp;newsearch=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eeexplore.ieee.org/search/searchresult.jsp?searchWithin=%22Authors%22:.QT.T.%20Komine.QT.&amp;newsearch=true" TargetMode="External"/><Relationship Id="rId20" Type="http://schemas.openxmlformats.org/officeDocument/2006/relationships/hyperlink" Target="http://ieeexplore.ieee.org/search/searchresult.jsp?searchWithin=%22Authors%22:.QT.M.Z.%20Afgani.QT.&amp;newsearch=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7500165.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eeexplore.ieee.org/abstract/document/554222/" TargetMode="External"/><Relationship Id="rId23" Type="http://schemas.openxmlformats.org/officeDocument/2006/relationships/hyperlink" Target="http://ieeexplore.ieee.org/search/searchresult.jsp?searchWithin=%22Authors%22:.QT.D.%20Knipp.QT.&amp;newsearch=true" TargetMode="External"/><Relationship Id="rId10" Type="http://schemas.openxmlformats.org/officeDocument/2006/relationships/hyperlink" Target="mailto:sdas@kyocera-sldlaser.com" TargetMode="External"/><Relationship Id="rId19" Type="http://schemas.openxmlformats.org/officeDocument/2006/relationships/hyperlink" Target="http://ieeexplore.ieee.org/xpl/tocresult.jsp?isnumber=28566" TargetMode="External"/><Relationship Id="rId4" Type="http://schemas.openxmlformats.org/officeDocument/2006/relationships/settings" Target="settings.xml"/><Relationship Id="rId9" Type="http://schemas.openxmlformats.org/officeDocument/2006/relationships/hyperlink" Target="mailto:svidev@kyocera-sldlaser.com" TargetMode="External"/><Relationship Id="rId14" Type="http://schemas.openxmlformats.org/officeDocument/2006/relationships/hyperlink" Target="https://www.gminsights.com/pressrelease/LiFi-market" TargetMode="External"/><Relationship Id="rId22" Type="http://schemas.openxmlformats.org/officeDocument/2006/relationships/hyperlink" Target="http://ieeexplore.ieee.org/search/searchresult.jsp?searchWithin=%22Authors%22:.QT.H.%20Elgala.QT.&amp;newsearch=tr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B2C8B9A-1358-48FD-875E-FA0D3AAED5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1955</Words>
  <Characters>12923</Characters>
  <Application>Microsoft Office Word</Application>
  <DocSecurity>0</DocSecurity>
  <Lines>107</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802.11-24/1600r1</vt:lpstr>
      <vt:lpstr>doc.: IEEE 802.11-17/1603r0</vt:lpstr>
    </vt:vector>
  </TitlesOfParts>
  <Company>Huawei Technologies</Company>
  <LinksUpToDate>false</LinksUpToDate>
  <CharactersWithSpaces>14849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802.11-24/1600r2</dc:title>
  <dc:subject>Submission</dc:subject>
  <dc:creator>"Nikola Serafimovski" &lt;nikola.serafimovski@purelifi.com&gt;</dc:creator>
  <cp:keywords>September 2024</cp:keywords>
  <cp:lastModifiedBy>Stacey, Robert</cp:lastModifiedBy>
  <cp:revision>3</cp:revision>
  <cp:lastPrinted>1901-01-01T05:00:00Z</cp:lastPrinted>
  <dcterms:created xsi:type="dcterms:W3CDTF">2025-01-16T09:09:00Z</dcterms:created>
  <dcterms:modified xsi:type="dcterms:W3CDTF">2025-01-16T09:12:00Z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